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0B" w:rsidRPr="00F31656" w:rsidRDefault="00F31656" w:rsidP="00F31656">
      <w:pPr>
        <w:pStyle w:val="Corpotesto"/>
        <w:kinsoku w:val="0"/>
        <w:overflowPunct w:val="0"/>
        <w:spacing w:before="72"/>
        <w:ind w:left="0" w:right="204"/>
        <w:rPr>
          <w:b/>
          <w:bCs/>
        </w:rPr>
      </w:pPr>
      <w:r w:rsidRPr="00F31656">
        <w:rPr>
          <w:b/>
          <w:bCs/>
        </w:rPr>
        <w:t>ALLEGATO A  -</w:t>
      </w:r>
      <w:r w:rsidR="00FA38E7">
        <w:rPr>
          <w:b/>
          <w:bCs/>
        </w:rPr>
        <w:t xml:space="preserve"> </w:t>
      </w:r>
      <w:r w:rsidRPr="00F31656">
        <w:rPr>
          <w:b/>
          <w:bCs/>
        </w:rPr>
        <w:t>DOMANDA DI PARTECIPAZIONE</w:t>
      </w:r>
    </w:p>
    <w:p w:rsidR="00B6380B" w:rsidRDefault="00B6380B">
      <w:pPr>
        <w:pStyle w:val="Corpotesto"/>
        <w:kinsoku w:val="0"/>
        <w:overflowPunct w:val="0"/>
        <w:ind w:left="0"/>
        <w:rPr>
          <w:b/>
          <w:bCs/>
          <w:sz w:val="20"/>
          <w:szCs w:val="20"/>
        </w:rPr>
      </w:pPr>
    </w:p>
    <w:p w:rsidR="00B6380B" w:rsidRDefault="00B6380B">
      <w:pPr>
        <w:pStyle w:val="Corpotesto"/>
        <w:kinsoku w:val="0"/>
        <w:overflowPunct w:val="0"/>
        <w:spacing w:before="8"/>
        <w:ind w:left="0"/>
        <w:rPr>
          <w:b/>
          <w:bCs/>
          <w:sz w:val="17"/>
          <w:szCs w:val="17"/>
        </w:rPr>
      </w:pPr>
    </w:p>
    <w:p w:rsidR="00AC0D74" w:rsidRPr="0048593D" w:rsidRDefault="00AC0D74" w:rsidP="00AC0D74">
      <w:pPr>
        <w:spacing w:line="259" w:lineRule="auto"/>
        <w:ind w:right="12"/>
        <w:jc w:val="right"/>
        <w:rPr>
          <w:b/>
          <w:bCs/>
        </w:rPr>
      </w:pPr>
      <w:bookmarkStart w:id="0" w:name="_Hlk158308561"/>
      <w:r w:rsidRPr="0048593D">
        <w:rPr>
          <w:b/>
          <w:bCs/>
        </w:rPr>
        <w:t xml:space="preserve">AL RESPONSABILE AREA </w:t>
      </w:r>
      <w:r w:rsidR="008C4418">
        <w:rPr>
          <w:b/>
          <w:bCs/>
        </w:rPr>
        <w:t>AFFARI GENERALI -FINANZIARIA</w:t>
      </w:r>
    </w:p>
    <w:p w:rsidR="00AC0D74" w:rsidRPr="0048593D" w:rsidRDefault="00AC0D74" w:rsidP="00AC0D74">
      <w:pPr>
        <w:spacing w:line="259" w:lineRule="auto"/>
        <w:ind w:right="12"/>
        <w:jc w:val="right"/>
        <w:rPr>
          <w:b/>
          <w:bCs/>
        </w:rPr>
      </w:pPr>
      <w:r w:rsidRPr="0048593D">
        <w:rPr>
          <w:b/>
          <w:bCs/>
        </w:rPr>
        <w:t xml:space="preserve">COMUNE DI </w:t>
      </w:r>
      <w:r w:rsidR="00FA38E7">
        <w:rPr>
          <w:b/>
          <w:bCs/>
        </w:rPr>
        <w:t>TERRAVECCHIA</w:t>
      </w:r>
      <w:r w:rsidRPr="0048593D">
        <w:rPr>
          <w:b/>
          <w:bCs/>
        </w:rPr>
        <w:t xml:space="preserve"> </w:t>
      </w:r>
    </w:p>
    <w:p w:rsidR="00AC0D74" w:rsidRPr="0048593D" w:rsidRDefault="008C4418" w:rsidP="008C4418">
      <w:pPr>
        <w:spacing w:line="259" w:lineRule="auto"/>
        <w:ind w:right="12"/>
        <w:jc w:val="right"/>
        <w:rPr>
          <w:b/>
          <w:bCs/>
        </w:rPr>
      </w:pPr>
      <w:r w:rsidRPr="008C4418">
        <w:rPr>
          <w:b/>
          <w:bCs/>
        </w:rPr>
        <w:t xml:space="preserve">Via Garibaldi, 18 </w:t>
      </w:r>
      <w:r w:rsidR="00AC0D74" w:rsidRPr="0048593D">
        <w:rPr>
          <w:b/>
          <w:bCs/>
        </w:rPr>
        <w:t xml:space="preserve"> </w:t>
      </w:r>
    </w:p>
    <w:p w:rsidR="00AC0D74" w:rsidRPr="0048593D" w:rsidRDefault="00AC0D74" w:rsidP="00AC0D74">
      <w:pPr>
        <w:spacing w:line="259" w:lineRule="auto"/>
        <w:ind w:right="12"/>
        <w:jc w:val="right"/>
        <w:rPr>
          <w:b/>
          <w:bCs/>
        </w:rPr>
      </w:pPr>
      <w:r w:rsidRPr="0048593D">
        <w:rPr>
          <w:b/>
          <w:bCs/>
        </w:rPr>
        <w:t xml:space="preserve">87060- </w:t>
      </w:r>
      <w:r w:rsidR="00FA38E7">
        <w:rPr>
          <w:b/>
          <w:bCs/>
        </w:rPr>
        <w:t>TERRAVECCHIA</w:t>
      </w:r>
      <w:r w:rsidRPr="0048593D">
        <w:rPr>
          <w:b/>
          <w:bCs/>
        </w:rPr>
        <w:t>-Cs</w:t>
      </w:r>
    </w:p>
    <w:bookmarkEnd w:id="0"/>
    <w:p w:rsidR="00B6380B" w:rsidRDefault="00B6380B">
      <w:pPr>
        <w:pStyle w:val="Corpotesto"/>
        <w:kinsoku w:val="0"/>
        <w:overflowPunct w:val="0"/>
        <w:spacing w:before="60"/>
        <w:ind w:left="0" w:right="214"/>
        <w:jc w:val="right"/>
        <w:rPr>
          <w:color w:val="000000"/>
        </w:rPr>
      </w:pPr>
      <w:proofErr w:type="spellStart"/>
      <w:r>
        <w:t>Pec</w:t>
      </w:r>
      <w:proofErr w:type="spellEnd"/>
      <w:r>
        <w:t>:</w:t>
      </w:r>
      <w:r>
        <w:rPr>
          <w:spacing w:val="1"/>
        </w:rPr>
        <w:t xml:space="preserve"> </w:t>
      </w:r>
      <w:hyperlink r:id="rId5" w:history="1">
        <w:r w:rsidR="00FA38E7" w:rsidRPr="00AB455E">
          <w:rPr>
            <w:rStyle w:val="Collegamentoipertestuale"/>
            <w:spacing w:val="1"/>
          </w:rPr>
          <w:t>protocollo.terravecchia@asmepec.it</w:t>
        </w:r>
      </w:hyperlink>
    </w:p>
    <w:p w:rsidR="00B6380B" w:rsidRDefault="00B6380B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F31656" w:rsidRDefault="00F31656" w:rsidP="008C4418">
      <w:pPr>
        <w:spacing w:after="2"/>
        <w:ind w:left="53" w:right="48"/>
        <w:jc w:val="both"/>
      </w:pPr>
      <w:r>
        <w:rPr>
          <w:b/>
        </w:rPr>
        <w:t xml:space="preserve">CONTRIBUTO PER “NUOVE ATTIVITÀ COMMERCIALI, ARTIGIANALI E AGRICOLE OVVERO ATTIVITÀ GIÀ ESISTENTI CHE INTRAPRENDANO NUOVE ATTIVITÀ ECONOMICHE CON UN’UNITÀ OPERATIVA UBICATA NEI TERRITORI DEI COMUNI” A VALERE SUL FONDO SOSTEGNO COMUNI MARGINALI” – ART. 2, COMMA 2 LETT. B) DEL D.P.C.M. 30 </w:t>
      </w:r>
      <w:bookmarkStart w:id="1" w:name="_GoBack"/>
      <w:bookmarkEnd w:id="1"/>
      <w:r>
        <w:rPr>
          <w:b/>
        </w:rPr>
        <w:t xml:space="preserve">SETTEMBRE 2021 </w:t>
      </w:r>
    </w:p>
    <w:p w:rsidR="002C1203" w:rsidRDefault="002C1203" w:rsidP="00F31656">
      <w:pPr>
        <w:pStyle w:val="Corpotesto"/>
        <w:kinsoku w:val="0"/>
        <w:overflowPunct w:val="0"/>
        <w:spacing w:before="1"/>
        <w:ind w:left="0"/>
        <w:jc w:val="center"/>
        <w:rPr>
          <w:b/>
          <w:bCs/>
          <w:sz w:val="27"/>
          <w:szCs w:val="27"/>
        </w:rPr>
      </w:pPr>
    </w:p>
    <w:p w:rsidR="00B6380B" w:rsidRPr="00F31656" w:rsidRDefault="00F31656" w:rsidP="00F31656">
      <w:pPr>
        <w:pStyle w:val="Corpotesto"/>
        <w:kinsoku w:val="0"/>
        <w:overflowPunct w:val="0"/>
        <w:spacing w:before="1"/>
        <w:ind w:left="0"/>
        <w:jc w:val="center"/>
        <w:rPr>
          <w:b/>
          <w:bCs/>
          <w:sz w:val="27"/>
          <w:szCs w:val="27"/>
        </w:rPr>
      </w:pPr>
      <w:r w:rsidRPr="00F31656">
        <w:rPr>
          <w:b/>
          <w:bCs/>
          <w:sz w:val="27"/>
          <w:szCs w:val="27"/>
        </w:rPr>
        <w:t>ANNUALITA’ 2022</w:t>
      </w:r>
    </w:p>
    <w:p w:rsidR="00F31656" w:rsidRDefault="00F31656">
      <w:pPr>
        <w:pStyle w:val="Corpotesto"/>
        <w:tabs>
          <w:tab w:val="left" w:pos="9870"/>
        </w:tabs>
        <w:kinsoku w:val="0"/>
        <w:overflowPunct w:val="0"/>
        <w:spacing w:before="72"/>
        <w:ind w:left="113"/>
        <w:rPr>
          <w:spacing w:val="-1"/>
        </w:rPr>
      </w:pPr>
    </w:p>
    <w:p w:rsidR="00B6380B" w:rsidRPr="00CF2932" w:rsidRDefault="00B6380B" w:rsidP="00CF2932">
      <w:pPr>
        <w:pStyle w:val="Corpotesto"/>
        <w:tabs>
          <w:tab w:val="left" w:pos="9870"/>
        </w:tabs>
        <w:kinsoku w:val="0"/>
        <w:overflowPunct w:val="0"/>
        <w:spacing w:before="72"/>
        <w:ind w:left="113"/>
      </w:pPr>
      <w:r>
        <w:rPr>
          <w:spacing w:val="-1"/>
        </w:rPr>
        <w:t>Il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</w:rPr>
        <w:t>sottoscritto</w:t>
      </w:r>
      <w:r w:rsidR="00CF2932" w:rsidRPr="00CF2932">
        <w:t>__________________________________________________</w:t>
      </w:r>
      <w:r w:rsidRPr="00CF2932">
        <w:rPr>
          <w:spacing w:val="-1"/>
        </w:rPr>
        <w:t>Nato</w:t>
      </w:r>
      <w:r w:rsidRPr="00CF2932">
        <w:rPr>
          <w:spacing w:val="-3"/>
        </w:rPr>
        <w:t xml:space="preserve"> </w:t>
      </w:r>
      <w:r w:rsidRPr="00CF2932">
        <w:t>a</w:t>
      </w:r>
      <w:r w:rsidR="00CF2932" w:rsidRPr="00CF2932">
        <w:t>______________________</w:t>
      </w:r>
    </w:p>
    <w:p w:rsidR="00CF2932" w:rsidRPr="00CF2932" w:rsidRDefault="00CF2932" w:rsidP="00CF2932">
      <w:pPr>
        <w:pStyle w:val="Corpotesto"/>
        <w:tabs>
          <w:tab w:val="left" w:pos="2376"/>
        </w:tabs>
        <w:kinsoku w:val="0"/>
        <w:overflowPunct w:val="0"/>
        <w:spacing w:before="126"/>
        <w:ind w:left="113"/>
        <w:rPr>
          <w:spacing w:val="-1"/>
        </w:rPr>
      </w:pPr>
    </w:p>
    <w:p w:rsidR="00CF2932" w:rsidRPr="00CF2932" w:rsidRDefault="00B6380B" w:rsidP="00CF2932">
      <w:pPr>
        <w:pStyle w:val="Corpotesto"/>
        <w:tabs>
          <w:tab w:val="left" w:pos="2376"/>
        </w:tabs>
        <w:kinsoku w:val="0"/>
        <w:overflowPunct w:val="0"/>
        <w:spacing w:before="126"/>
        <w:ind w:left="113"/>
      </w:pPr>
      <w:r w:rsidRPr="00CF2932">
        <w:rPr>
          <w:spacing w:val="-1"/>
        </w:rPr>
        <w:t>il</w:t>
      </w:r>
      <w:r w:rsidRPr="00CF2932">
        <w:t xml:space="preserve"> </w:t>
      </w:r>
      <w:r w:rsidR="00CF2932">
        <w:rPr>
          <w:spacing w:val="1"/>
        </w:rPr>
        <w:t>___________________________</w:t>
      </w:r>
      <w:r w:rsidRPr="00CF2932">
        <w:rPr>
          <w:spacing w:val="-2"/>
        </w:rPr>
        <w:t>Residente</w:t>
      </w:r>
      <w:r w:rsidRPr="00CF2932">
        <w:t xml:space="preserve"> </w:t>
      </w:r>
      <w:r w:rsidRPr="00CF2932">
        <w:rPr>
          <w:spacing w:val="32"/>
        </w:rPr>
        <w:t xml:space="preserve"> </w:t>
      </w:r>
      <w:r w:rsidRPr="00CF2932">
        <w:t>in</w:t>
      </w:r>
      <w:r w:rsidR="00CF2932" w:rsidRPr="00CF2932">
        <w:t>________________</w:t>
      </w:r>
      <w:proofErr w:type="spellStart"/>
      <w:r w:rsidRPr="00CF2932">
        <w:rPr>
          <w:spacing w:val="-2"/>
        </w:rPr>
        <w:t>Prov</w:t>
      </w:r>
      <w:proofErr w:type="spellEnd"/>
      <w:r w:rsidR="00CF2932" w:rsidRPr="00CF2932">
        <w:rPr>
          <w:spacing w:val="-2"/>
        </w:rPr>
        <w:t>(________</w:t>
      </w:r>
      <w:r w:rsidRPr="00CF2932">
        <w:t xml:space="preserve">) </w:t>
      </w:r>
      <w:r w:rsidRPr="00CF2932">
        <w:rPr>
          <w:spacing w:val="36"/>
        </w:rPr>
        <w:t xml:space="preserve"> </w:t>
      </w:r>
      <w:r w:rsidRPr="00CF2932">
        <w:rPr>
          <w:spacing w:val="-2"/>
        </w:rPr>
        <w:t>alla</w:t>
      </w:r>
      <w:r w:rsidRPr="00CF2932">
        <w:rPr>
          <w:spacing w:val="29"/>
        </w:rPr>
        <w:t xml:space="preserve"> </w:t>
      </w:r>
      <w:r w:rsidRPr="00CF2932">
        <w:rPr>
          <w:spacing w:val="-2"/>
        </w:rPr>
        <w:t>via/contrada/piazza</w:t>
      </w:r>
      <w:r w:rsidRPr="00CF2932">
        <w:t xml:space="preserve"> </w:t>
      </w:r>
    </w:p>
    <w:p w:rsidR="00CF2932" w:rsidRPr="00CF2932" w:rsidRDefault="00CF2932" w:rsidP="00CF2932">
      <w:pPr>
        <w:pStyle w:val="Corpotesto"/>
        <w:tabs>
          <w:tab w:val="left" w:pos="2376"/>
        </w:tabs>
        <w:kinsoku w:val="0"/>
        <w:overflowPunct w:val="0"/>
        <w:spacing w:before="126"/>
        <w:ind w:left="113"/>
      </w:pPr>
    </w:p>
    <w:p w:rsidR="00CF2932" w:rsidRPr="00CF2932" w:rsidRDefault="00CF2932" w:rsidP="00CF2932">
      <w:pPr>
        <w:pStyle w:val="Corpotesto"/>
        <w:tabs>
          <w:tab w:val="left" w:pos="2376"/>
        </w:tabs>
        <w:kinsoku w:val="0"/>
        <w:overflowPunct w:val="0"/>
        <w:spacing w:before="126"/>
        <w:ind w:left="113"/>
      </w:pPr>
      <w:r>
        <w:t>_______________________</w:t>
      </w:r>
      <w:r w:rsidRPr="00CF2932">
        <w:t>_________________________________________________________________</w:t>
      </w:r>
    </w:p>
    <w:p w:rsidR="00B6380B" w:rsidRDefault="00B6380B">
      <w:pPr>
        <w:pStyle w:val="Corpotesto"/>
        <w:kinsoku w:val="0"/>
        <w:overflowPunct w:val="0"/>
        <w:spacing w:before="110"/>
        <w:ind w:left="40"/>
        <w:jc w:val="center"/>
        <w:rPr>
          <w:spacing w:val="-3"/>
        </w:rPr>
      </w:pP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qualità</w:t>
      </w:r>
      <w:r>
        <w:rPr>
          <w:spacing w:val="-4"/>
        </w:rPr>
        <w:t xml:space="preserve"> </w:t>
      </w:r>
      <w:r>
        <w:rPr>
          <w:spacing w:val="-3"/>
        </w:rPr>
        <w:t>di:</w:t>
      </w:r>
    </w:p>
    <w:p w:rsidR="007F39BA" w:rsidRPr="007F39BA" w:rsidRDefault="00B6380B">
      <w:pPr>
        <w:pStyle w:val="Corpotesto"/>
        <w:numPr>
          <w:ilvl w:val="0"/>
          <w:numId w:val="4"/>
        </w:numPr>
        <w:tabs>
          <w:tab w:val="left" w:pos="534"/>
        </w:tabs>
        <w:kinsoku w:val="0"/>
        <w:overflowPunct w:val="0"/>
        <w:spacing w:before="129"/>
      </w:pPr>
      <w:r>
        <w:rPr>
          <w:spacing w:val="-2"/>
          <w:w w:val="115"/>
        </w:rPr>
        <w:t>Titolare</w:t>
      </w:r>
      <w:r>
        <w:rPr>
          <w:spacing w:val="28"/>
          <w:w w:val="115"/>
        </w:rPr>
        <w:t xml:space="preserve"> </w:t>
      </w:r>
      <w:proofErr w:type="spellStart"/>
      <w:r>
        <w:rPr>
          <w:spacing w:val="9"/>
          <w:w w:val="115"/>
        </w:rPr>
        <w:t>o</w:t>
      </w:r>
      <w:r>
        <w:rPr>
          <w:rFonts w:ascii="Symbol" w:hAnsi="Symbol" w:cs="Symbol"/>
          <w:spacing w:val="-3"/>
          <w:w w:val="115"/>
        </w:rPr>
        <w:t></w:t>
      </w:r>
      <w:r>
        <w:rPr>
          <w:w w:val="115"/>
        </w:rPr>
        <w:t>leg</w:t>
      </w:r>
      <w:r>
        <w:rPr>
          <w:spacing w:val="-4"/>
          <w:w w:val="115"/>
        </w:rPr>
        <w:t>a</w:t>
      </w:r>
      <w:r>
        <w:rPr>
          <w:w w:val="115"/>
        </w:rPr>
        <w:t>l</w:t>
      </w:r>
      <w:r>
        <w:rPr>
          <w:spacing w:val="14"/>
          <w:w w:val="115"/>
        </w:rPr>
        <w:t>e</w:t>
      </w:r>
      <w:proofErr w:type="spellEnd"/>
      <w:r w:rsidR="007F39BA">
        <w:rPr>
          <w:spacing w:val="14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a</w:t>
      </w:r>
      <w:r>
        <w:rPr>
          <w:spacing w:val="-4"/>
          <w:w w:val="115"/>
        </w:rPr>
        <w:t>p</w:t>
      </w:r>
      <w:r>
        <w:rPr>
          <w:w w:val="115"/>
        </w:rPr>
        <w:t>pr</w:t>
      </w:r>
      <w:r>
        <w:rPr>
          <w:spacing w:val="-4"/>
          <w:w w:val="115"/>
        </w:rPr>
        <w:t>e</w:t>
      </w:r>
      <w:r>
        <w:rPr>
          <w:w w:val="115"/>
        </w:rPr>
        <w:t>se</w:t>
      </w:r>
      <w:r>
        <w:rPr>
          <w:spacing w:val="-4"/>
          <w:w w:val="115"/>
        </w:rPr>
        <w:t>n</w:t>
      </w:r>
      <w:r>
        <w:rPr>
          <w:w w:val="115"/>
        </w:rPr>
        <w:t>t</w:t>
      </w:r>
      <w:r>
        <w:rPr>
          <w:spacing w:val="-4"/>
          <w:w w:val="115"/>
        </w:rPr>
        <w:t>a</w:t>
      </w:r>
      <w:r>
        <w:rPr>
          <w:spacing w:val="-3"/>
          <w:w w:val="115"/>
        </w:rPr>
        <w:t>n</w:t>
      </w:r>
      <w:r>
        <w:rPr>
          <w:w w:val="115"/>
        </w:rPr>
        <w:t>t</w:t>
      </w:r>
      <w:r>
        <w:rPr>
          <w:spacing w:val="21"/>
          <w:w w:val="115"/>
        </w:rPr>
        <w:t>e</w:t>
      </w:r>
      <w:r w:rsidR="007F39BA">
        <w:rPr>
          <w:spacing w:val="21"/>
          <w:w w:val="115"/>
        </w:rPr>
        <w:t xml:space="preserve"> </w:t>
      </w:r>
      <w:r>
        <w:rPr>
          <w:w w:val="115"/>
        </w:rPr>
        <w:t>d</w:t>
      </w:r>
      <w:r>
        <w:rPr>
          <w:spacing w:val="-4"/>
          <w:w w:val="115"/>
        </w:rPr>
        <w:t>e</w:t>
      </w:r>
      <w:r>
        <w:rPr>
          <w:spacing w:val="-3"/>
          <w:w w:val="115"/>
        </w:rPr>
        <w:t>l</w:t>
      </w:r>
      <w:r>
        <w:rPr>
          <w:w w:val="115"/>
        </w:rPr>
        <w:t>l</w:t>
      </w:r>
      <w:r>
        <w:rPr>
          <w:spacing w:val="20"/>
          <w:w w:val="115"/>
        </w:rPr>
        <w:t>a</w:t>
      </w:r>
      <w:r w:rsidR="007F39BA">
        <w:rPr>
          <w:spacing w:val="20"/>
          <w:w w:val="115"/>
        </w:rPr>
        <w:t xml:space="preserve"> </w:t>
      </w:r>
      <w:r>
        <w:rPr>
          <w:spacing w:val="-3"/>
          <w:w w:val="115"/>
        </w:rPr>
        <w:t>dit</w:t>
      </w:r>
      <w:r>
        <w:rPr>
          <w:w w:val="115"/>
        </w:rPr>
        <w:t>t</w:t>
      </w:r>
      <w:r>
        <w:rPr>
          <w:spacing w:val="18"/>
          <w:w w:val="115"/>
        </w:rPr>
        <w:t>a</w:t>
      </w:r>
      <w:r w:rsidR="007F39BA">
        <w:rPr>
          <w:spacing w:val="18"/>
          <w:w w:val="115"/>
        </w:rPr>
        <w:t xml:space="preserve"> </w:t>
      </w:r>
      <w:r>
        <w:rPr>
          <w:w w:val="115"/>
        </w:rPr>
        <w:t>i</w:t>
      </w:r>
      <w:r>
        <w:rPr>
          <w:spacing w:val="-3"/>
          <w:w w:val="115"/>
        </w:rPr>
        <w:t>nd</w:t>
      </w:r>
      <w:r>
        <w:rPr>
          <w:w w:val="115"/>
        </w:rPr>
        <w:t>i</w:t>
      </w:r>
      <w:r>
        <w:rPr>
          <w:spacing w:val="-3"/>
          <w:w w:val="115"/>
        </w:rPr>
        <w:t>v</w:t>
      </w:r>
      <w:r>
        <w:rPr>
          <w:w w:val="115"/>
        </w:rPr>
        <w:t>i</w:t>
      </w:r>
      <w:r>
        <w:rPr>
          <w:spacing w:val="-3"/>
          <w:w w:val="115"/>
        </w:rPr>
        <w:t>d</w:t>
      </w:r>
      <w:r>
        <w:rPr>
          <w:w w:val="115"/>
        </w:rPr>
        <w:t>u</w:t>
      </w:r>
      <w:r>
        <w:rPr>
          <w:spacing w:val="-4"/>
          <w:w w:val="115"/>
        </w:rPr>
        <w:t>a</w:t>
      </w:r>
      <w:r>
        <w:rPr>
          <w:w w:val="115"/>
        </w:rPr>
        <w:t>l</w:t>
      </w:r>
      <w:r>
        <w:rPr>
          <w:spacing w:val="-4"/>
          <w:w w:val="115"/>
        </w:rPr>
        <w:t>e</w:t>
      </w:r>
      <w:r>
        <w:rPr>
          <w:w w:val="115"/>
        </w:rPr>
        <w:t>/</w:t>
      </w:r>
      <w:r>
        <w:rPr>
          <w:spacing w:val="-3"/>
          <w:w w:val="115"/>
        </w:rPr>
        <w:t>s</w:t>
      </w:r>
      <w:r>
        <w:rPr>
          <w:w w:val="115"/>
        </w:rPr>
        <w:t>o</w:t>
      </w:r>
      <w:r>
        <w:rPr>
          <w:spacing w:val="-4"/>
          <w:w w:val="115"/>
        </w:rPr>
        <w:t>c</w:t>
      </w:r>
      <w:r>
        <w:rPr>
          <w:w w:val="115"/>
        </w:rPr>
        <w:t>iet</w:t>
      </w:r>
      <w:r>
        <w:rPr>
          <w:spacing w:val="18"/>
          <w:w w:val="115"/>
        </w:rPr>
        <w:t>à</w:t>
      </w:r>
      <w:r>
        <w:rPr>
          <w:w w:val="115"/>
        </w:rPr>
        <w:t>(s</w:t>
      </w:r>
      <w:r>
        <w:rPr>
          <w:spacing w:val="20"/>
          <w:w w:val="115"/>
        </w:rPr>
        <w:t>e</w:t>
      </w:r>
      <w:r w:rsidR="007F39BA">
        <w:rPr>
          <w:spacing w:val="20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spacing w:val="-3"/>
          <w:w w:val="115"/>
        </w:rPr>
        <w:t>ti</w:t>
      </w:r>
      <w:r>
        <w:rPr>
          <w:w w:val="115"/>
        </w:rPr>
        <w:t>t</w:t>
      </w:r>
      <w:r>
        <w:rPr>
          <w:spacing w:val="-3"/>
          <w:w w:val="115"/>
        </w:rPr>
        <w:t>ui</w:t>
      </w:r>
      <w:r>
        <w:rPr>
          <w:w w:val="115"/>
        </w:rPr>
        <w:t>ta)</w:t>
      </w:r>
      <w:r w:rsidR="007F39BA">
        <w:rPr>
          <w:w w:val="115"/>
        </w:rPr>
        <w:t xml:space="preserve">- Con </w:t>
      </w:r>
    </w:p>
    <w:p w:rsidR="00B6380B" w:rsidRDefault="007F39BA" w:rsidP="007F39BA">
      <w:pPr>
        <w:pStyle w:val="Corpotesto"/>
        <w:tabs>
          <w:tab w:val="left" w:pos="534"/>
        </w:tabs>
        <w:kinsoku w:val="0"/>
        <w:overflowPunct w:val="0"/>
        <w:spacing w:before="129"/>
        <w:ind w:left="533" w:right="-590"/>
      </w:pPr>
      <w:r>
        <w:rPr>
          <w:w w:val="115"/>
        </w:rPr>
        <w:t>Partita IVA n°__________________ e C.F. Legale rappresentante________________</w:t>
      </w:r>
    </w:p>
    <w:p w:rsidR="006B0368" w:rsidRPr="002C1203" w:rsidRDefault="00B6380B" w:rsidP="002C1203">
      <w:pPr>
        <w:pStyle w:val="Corpotesto"/>
        <w:numPr>
          <w:ilvl w:val="0"/>
          <w:numId w:val="4"/>
        </w:numPr>
        <w:tabs>
          <w:tab w:val="left" w:pos="534"/>
        </w:tabs>
        <w:kinsoku w:val="0"/>
        <w:overflowPunct w:val="0"/>
        <w:spacing w:before="136"/>
      </w:pPr>
      <w:r>
        <w:rPr>
          <w:w w:val="115"/>
        </w:rPr>
        <w:t>Titolare</w:t>
      </w:r>
      <w:r w:rsidR="00CF2932">
        <w:rPr>
          <w:w w:val="115"/>
        </w:rPr>
        <w:t xml:space="preserve"> </w:t>
      </w:r>
      <w:r>
        <w:rPr>
          <w:w w:val="115"/>
        </w:rPr>
        <w:t>o</w:t>
      </w:r>
      <w:r>
        <w:rPr>
          <w:spacing w:val="-13"/>
          <w:w w:val="115"/>
        </w:rPr>
        <w:t xml:space="preserve"> </w:t>
      </w:r>
      <w:r>
        <w:rPr>
          <w:rFonts w:ascii="Symbol" w:hAnsi="Symbol" w:cs="Symbol"/>
          <w:spacing w:val="-29"/>
          <w:w w:val="115"/>
        </w:rPr>
        <w:t></w:t>
      </w:r>
      <w:r>
        <w:rPr>
          <w:w w:val="115"/>
        </w:rPr>
        <w:t>l</w:t>
      </w:r>
      <w:r>
        <w:rPr>
          <w:spacing w:val="-4"/>
          <w:w w:val="115"/>
        </w:rPr>
        <w:t>e</w:t>
      </w:r>
      <w:r>
        <w:rPr>
          <w:w w:val="115"/>
        </w:rPr>
        <w:t>g</w:t>
      </w:r>
      <w:r>
        <w:rPr>
          <w:spacing w:val="-4"/>
          <w:w w:val="115"/>
        </w:rPr>
        <w:t>a</w:t>
      </w:r>
      <w:r>
        <w:rPr>
          <w:w w:val="115"/>
        </w:rPr>
        <w:t>l</w:t>
      </w:r>
      <w:r>
        <w:rPr>
          <w:spacing w:val="17"/>
          <w:w w:val="115"/>
        </w:rPr>
        <w:t>e</w:t>
      </w:r>
      <w:r w:rsidR="00CF2932">
        <w:rPr>
          <w:spacing w:val="17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spacing w:val="-4"/>
          <w:w w:val="115"/>
        </w:rPr>
        <w:t>a</w:t>
      </w:r>
      <w:r>
        <w:rPr>
          <w:w w:val="115"/>
        </w:rPr>
        <w:t>ppr</w:t>
      </w:r>
      <w:r>
        <w:rPr>
          <w:spacing w:val="-5"/>
          <w:w w:val="115"/>
        </w:rPr>
        <w:t>e</w:t>
      </w:r>
      <w:r>
        <w:rPr>
          <w:w w:val="115"/>
        </w:rPr>
        <w:t>se</w:t>
      </w:r>
      <w:r>
        <w:rPr>
          <w:spacing w:val="-4"/>
          <w:w w:val="115"/>
        </w:rPr>
        <w:t>n</w:t>
      </w:r>
      <w:r>
        <w:rPr>
          <w:w w:val="115"/>
        </w:rPr>
        <w:t>t</w:t>
      </w:r>
      <w:r>
        <w:rPr>
          <w:spacing w:val="-4"/>
          <w:w w:val="115"/>
        </w:rPr>
        <w:t>a</w:t>
      </w:r>
      <w:r>
        <w:rPr>
          <w:spacing w:val="-3"/>
          <w:w w:val="115"/>
        </w:rPr>
        <w:t>n</w:t>
      </w:r>
      <w:r>
        <w:rPr>
          <w:w w:val="115"/>
        </w:rPr>
        <w:t>t</w:t>
      </w:r>
      <w:r>
        <w:rPr>
          <w:spacing w:val="21"/>
          <w:w w:val="115"/>
        </w:rPr>
        <w:t>e</w:t>
      </w:r>
      <w:r w:rsidR="00CF2932">
        <w:rPr>
          <w:spacing w:val="21"/>
          <w:w w:val="115"/>
        </w:rPr>
        <w:t xml:space="preserve"> </w:t>
      </w:r>
      <w:r>
        <w:rPr>
          <w:w w:val="115"/>
        </w:rPr>
        <w:t>d</w:t>
      </w:r>
      <w:r>
        <w:rPr>
          <w:spacing w:val="-4"/>
          <w:w w:val="115"/>
        </w:rPr>
        <w:t>e</w:t>
      </w:r>
      <w:r>
        <w:rPr>
          <w:spacing w:val="-3"/>
          <w:w w:val="115"/>
        </w:rPr>
        <w:t>l</w:t>
      </w:r>
      <w:r>
        <w:rPr>
          <w:w w:val="115"/>
        </w:rPr>
        <w:t>l</w:t>
      </w:r>
      <w:r>
        <w:rPr>
          <w:spacing w:val="17"/>
          <w:w w:val="115"/>
        </w:rPr>
        <w:t>a</w:t>
      </w:r>
      <w:r w:rsidR="00CF2932">
        <w:rPr>
          <w:spacing w:val="17"/>
          <w:w w:val="115"/>
        </w:rPr>
        <w:t xml:space="preserve"> </w:t>
      </w:r>
      <w:r>
        <w:rPr>
          <w:spacing w:val="-3"/>
          <w:w w:val="115"/>
        </w:rPr>
        <w:t>d</w:t>
      </w:r>
      <w:r>
        <w:rPr>
          <w:w w:val="115"/>
        </w:rPr>
        <w:t>i</w:t>
      </w:r>
      <w:r>
        <w:rPr>
          <w:spacing w:val="-3"/>
          <w:w w:val="115"/>
        </w:rPr>
        <w:t>t</w:t>
      </w:r>
      <w:r>
        <w:rPr>
          <w:w w:val="115"/>
        </w:rPr>
        <w:t>t</w:t>
      </w:r>
      <w:r>
        <w:rPr>
          <w:spacing w:val="18"/>
          <w:w w:val="115"/>
        </w:rPr>
        <w:t>a</w:t>
      </w:r>
      <w:r w:rsidR="00CF2932">
        <w:rPr>
          <w:spacing w:val="18"/>
          <w:w w:val="115"/>
        </w:rPr>
        <w:t xml:space="preserve"> </w:t>
      </w:r>
      <w:r>
        <w:rPr>
          <w:spacing w:val="-3"/>
          <w:w w:val="115"/>
        </w:rPr>
        <w:t>i</w:t>
      </w:r>
      <w:r>
        <w:rPr>
          <w:w w:val="115"/>
        </w:rPr>
        <w:t>n</w:t>
      </w:r>
      <w:r>
        <w:rPr>
          <w:spacing w:val="-3"/>
          <w:w w:val="115"/>
        </w:rPr>
        <w:t>di</w:t>
      </w:r>
      <w:r>
        <w:rPr>
          <w:w w:val="115"/>
        </w:rPr>
        <w:t>v</w:t>
      </w:r>
      <w:r>
        <w:rPr>
          <w:spacing w:val="1"/>
          <w:w w:val="115"/>
        </w:rPr>
        <w:t>i</w:t>
      </w:r>
      <w:r>
        <w:rPr>
          <w:spacing w:val="-3"/>
          <w:w w:val="115"/>
        </w:rPr>
        <w:t>d</w:t>
      </w:r>
      <w:r>
        <w:rPr>
          <w:w w:val="115"/>
        </w:rPr>
        <w:t>u</w:t>
      </w:r>
      <w:r>
        <w:rPr>
          <w:spacing w:val="-4"/>
          <w:w w:val="115"/>
        </w:rPr>
        <w:t>a</w:t>
      </w:r>
      <w:r>
        <w:rPr>
          <w:w w:val="115"/>
        </w:rPr>
        <w:t>l</w:t>
      </w:r>
      <w:r>
        <w:rPr>
          <w:spacing w:val="-4"/>
          <w:w w:val="115"/>
        </w:rPr>
        <w:t>e</w:t>
      </w:r>
      <w:r>
        <w:rPr>
          <w:w w:val="115"/>
        </w:rPr>
        <w:t>/</w:t>
      </w:r>
      <w:r>
        <w:rPr>
          <w:spacing w:val="-3"/>
          <w:w w:val="115"/>
        </w:rPr>
        <w:t>s</w:t>
      </w:r>
      <w:r>
        <w:rPr>
          <w:w w:val="115"/>
        </w:rPr>
        <w:t>o</w:t>
      </w:r>
      <w:r>
        <w:rPr>
          <w:spacing w:val="-4"/>
          <w:w w:val="115"/>
        </w:rPr>
        <w:t>c</w:t>
      </w:r>
      <w:r>
        <w:rPr>
          <w:w w:val="115"/>
        </w:rPr>
        <w:t>iet</w:t>
      </w:r>
      <w:r>
        <w:rPr>
          <w:spacing w:val="21"/>
          <w:w w:val="115"/>
        </w:rPr>
        <w:t>à</w:t>
      </w:r>
      <w:r w:rsidR="00CF2932">
        <w:rPr>
          <w:spacing w:val="21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</w:t>
      </w:r>
      <w:r>
        <w:rPr>
          <w:spacing w:val="-2"/>
          <w:w w:val="115"/>
        </w:rPr>
        <w:t>s</w:t>
      </w:r>
      <w:r>
        <w:rPr>
          <w:spacing w:val="-3"/>
          <w:w w:val="115"/>
        </w:rPr>
        <w:t>ti</w:t>
      </w:r>
      <w:r>
        <w:rPr>
          <w:w w:val="115"/>
        </w:rPr>
        <w:t>tu</w:t>
      </w:r>
      <w:r>
        <w:rPr>
          <w:spacing w:val="-4"/>
          <w:w w:val="115"/>
        </w:rPr>
        <w:t>e</w:t>
      </w:r>
      <w:r>
        <w:rPr>
          <w:w w:val="115"/>
        </w:rPr>
        <w:t>nda</w:t>
      </w:r>
    </w:p>
    <w:p w:rsidR="007F39BA" w:rsidRDefault="007F39BA">
      <w:pPr>
        <w:pStyle w:val="Corpotesto"/>
        <w:tabs>
          <w:tab w:val="left" w:pos="3127"/>
          <w:tab w:val="left" w:pos="5406"/>
          <w:tab w:val="left" w:pos="9588"/>
          <w:tab w:val="left" w:pos="9618"/>
        </w:tabs>
        <w:kinsoku w:val="0"/>
        <w:overflowPunct w:val="0"/>
        <w:spacing w:before="135" w:line="360" w:lineRule="auto"/>
        <w:ind w:left="113" w:right="304"/>
        <w:jc w:val="both"/>
        <w:rPr>
          <w:spacing w:val="-2"/>
        </w:rPr>
      </w:pPr>
    </w:p>
    <w:p w:rsidR="006B0368" w:rsidRDefault="00B6380B">
      <w:pPr>
        <w:pStyle w:val="Corpotesto"/>
        <w:tabs>
          <w:tab w:val="left" w:pos="3127"/>
          <w:tab w:val="left" w:pos="5406"/>
          <w:tab w:val="left" w:pos="9588"/>
          <w:tab w:val="left" w:pos="9618"/>
        </w:tabs>
        <w:kinsoku w:val="0"/>
        <w:overflowPunct w:val="0"/>
        <w:spacing w:before="135" w:line="360" w:lineRule="auto"/>
        <w:ind w:left="113" w:right="304"/>
        <w:jc w:val="both"/>
        <w:rPr>
          <w:spacing w:val="25"/>
        </w:rPr>
      </w:pPr>
      <w:r>
        <w:rPr>
          <w:spacing w:val="-2"/>
        </w:rPr>
        <w:t>Denominazione</w:t>
      </w:r>
      <w:r>
        <w:t xml:space="preserve">  </w:t>
      </w:r>
      <w:r>
        <w:rPr>
          <w:spacing w:val="-2"/>
        </w:rPr>
        <w:t>impresa</w:t>
      </w:r>
      <w:r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0"/>
        </w:rPr>
        <w:t xml:space="preserve"> </w:t>
      </w:r>
      <w:r>
        <w:rPr>
          <w:spacing w:val="-1"/>
          <w:w w:val="95"/>
        </w:rPr>
        <w:t>Sede</w:t>
      </w:r>
      <w:r>
        <w:rPr>
          <w:spacing w:val="22"/>
          <w:w w:val="95"/>
        </w:rPr>
        <w:t xml:space="preserve"> </w:t>
      </w:r>
      <w:r>
        <w:rPr>
          <w:spacing w:val="-2"/>
        </w:rPr>
        <w:t>operativa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rPr>
          <w:spacing w:val="27"/>
        </w:rPr>
        <w:t xml:space="preserve"> </w:t>
      </w:r>
      <w:r>
        <w:rPr>
          <w:spacing w:val="-2"/>
          <w:w w:val="90"/>
        </w:rPr>
        <w:t>e-mail</w:t>
      </w:r>
      <w:r>
        <w:rPr>
          <w:spacing w:val="-2"/>
          <w:w w:val="90"/>
          <w:u w:val="single"/>
        </w:rPr>
        <w:tab/>
      </w:r>
      <w:r>
        <w:rPr>
          <w:spacing w:val="-2"/>
          <w:w w:val="90"/>
          <w:u w:val="single"/>
        </w:rPr>
        <w:tab/>
      </w:r>
      <w:proofErr w:type="spellStart"/>
      <w:r>
        <w:rPr>
          <w:spacing w:val="-1"/>
        </w:rPr>
        <w:t>pec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3"/>
          <w:u w:val="single"/>
        </w:rPr>
        <w:t xml:space="preserve"> </w:t>
      </w:r>
      <w:r>
        <w:rPr>
          <w:spacing w:val="25"/>
        </w:rPr>
        <w:t xml:space="preserve"> </w:t>
      </w:r>
    </w:p>
    <w:p w:rsidR="00B6380B" w:rsidRPr="002C1203" w:rsidRDefault="006B0368" w:rsidP="002C1203">
      <w:pPr>
        <w:pStyle w:val="Corpotesto"/>
        <w:tabs>
          <w:tab w:val="left" w:pos="3127"/>
          <w:tab w:val="left" w:pos="5406"/>
          <w:tab w:val="left" w:pos="9588"/>
          <w:tab w:val="left" w:pos="9618"/>
        </w:tabs>
        <w:kinsoku w:val="0"/>
        <w:overflowPunct w:val="0"/>
        <w:spacing w:before="135" w:line="360" w:lineRule="auto"/>
        <w:ind w:left="113" w:right="304"/>
        <w:jc w:val="both"/>
      </w:pPr>
      <w:r>
        <w:rPr>
          <w:spacing w:val="-1"/>
        </w:rPr>
        <w:t>T</w:t>
      </w:r>
      <w:r w:rsidR="00B6380B">
        <w:rPr>
          <w:spacing w:val="-1"/>
        </w:rPr>
        <w:t>el</w:t>
      </w:r>
      <w:r>
        <w:rPr>
          <w:spacing w:val="-1"/>
        </w:rPr>
        <w:t>________________________________________________</w:t>
      </w:r>
    </w:p>
    <w:p w:rsidR="00B6380B" w:rsidRDefault="00B6380B">
      <w:pPr>
        <w:pStyle w:val="Titolo2"/>
        <w:kinsoku w:val="0"/>
        <w:overflowPunct w:val="0"/>
        <w:rPr>
          <w:b w:val="0"/>
          <w:bCs w:val="0"/>
          <w:u w:val="none"/>
        </w:rPr>
      </w:pPr>
      <w:r>
        <w:rPr>
          <w:spacing w:val="-2"/>
          <w:u w:val="thick"/>
        </w:rPr>
        <w:t>Natura della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nuova</w:t>
      </w:r>
      <w:r>
        <w:rPr>
          <w:u w:val="thick"/>
        </w:rPr>
        <w:t xml:space="preserve"> </w:t>
      </w:r>
      <w:r>
        <w:rPr>
          <w:spacing w:val="-3"/>
          <w:u w:val="thick"/>
        </w:rPr>
        <w:t>attività</w:t>
      </w:r>
      <w:r>
        <w:rPr>
          <w:spacing w:val="-2"/>
          <w:u w:val="thick"/>
        </w:rPr>
        <w:t xml:space="preserve"> economica:</w:t>
      </w:r>
    </w:p>
    <w:p w:rsidR="00B6380B" w:rsidRDefault="00B6380B">
      <w:pPr>
        <w:pStyle w:val="Corpotesto"/>
        <w:kinsoku w:val="0"/>
        <w:overflowPunct w:val="0"/>
        <w:ind w:left="0"/>
        <w:rPr>
          <w:b/>
          <w:bCs/>
          <w:sz w:val="20"/>
          <w:szCs w:val="20"/>
        </w:rPr>
      </w:pPr>
    </w:p>
    <w:p w:rsidR="00B6380B" w:rsidRDefault="00B6380B">
      <w:pPr>
        <w:pStyle w:val="Corpotesto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bookmarkStart w:id="2" w:name="_Hlk158556651"/>
    <w:p w:rsidR="00B6380B" w:rsidRDefault="000B64CB">
      <w:pPr>
        <w:pStyle w:val="Corpotesto"/>
        <w:kinsoku w:val="0"/>
        <w:overflowPunct w:val="0"/>
        <w:spacing w:before="72" w:line="719" w:lineRule="auto"/>
        <w:ind w:left="821" w:right="1433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523875</wp:posOffset>
                </wp:positionV>
                <wp:extent cx="162560" cy="17145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80B" w:rsidRDefault="00B6380B">
                            <w:pPr>
                              <w:pStyle w:val="Corpotesto"/>
                              <w:kinsoku w:val="0"/>
                              <w:overflowPunct w:val="0"/>
                              <w:spacing w:before="5"/>
                              <w:ind w:left="0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65pt;margin-top:41.25pt;width:12.8pt;height:13.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O1rgIAAKk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" o:allowincell="f" filled="f" stroked="f">
                <v:textbox inset="0,0,0,0">
                  <w:txbxContent>
                    <w:p w:rsidR="00B6380B" w:rsidRDefault="00B6380B">
                      <w:pPr>
                        <w:pStyle w:val="Corpotesto"/>
                        <w:kinsoku w:val="0"/>
                        <w:overflowPunct w:val="0"/>
                        <w:spacing w:before="5"/>
                        <w:ind w:left="0"/>
                      </w:pPr>
                      <w: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520065</wp:posOffset>
                </wp:positionV>
                <wp:extent cx="168275" cy="177800"/>
                <wp:effectExtent l="0" t="0" r="0" b="0"/>
                <wp:wrapNone/>
                <wp:docPr id="4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77800"/>
                          <a:chOff x="1129" y="819"/>
                          <a:chExt cx="265" cy="280"/>
                        </a:xfrm>
                      </wpg:grpSpPr>
                      <wps:wsp>
                        <wps:cNvPr id="47" name="Freeform 4"/>
                        <wps:cNvSpPr>
                          <a:spLocks/>
                        </wps:cNvSpPr>
                        <wps:spPr bwMode="auto">
                          <a:xfrm>
                            <a:off x="1134" y="824"/>
                            <a:ext cx="255" cy="270"/>
                          </a:xfrm>
                          <a:custGeom>
                            <a:avLst/>
                            <a:gdLst>
                              <a:gd name="T0" fmla="*/ 0 w 255"/>
                              <a:gd name="T1" fmla="*/ 270 h 270"/>
                              <a:gd name="T2" fmla="*/ 255 w 255"/>
                              <a:gd name="T3" fmla="*/ 270 h 270"/>
                              <a:gd name="T4" fmla="*/ 255 w 255"/>
                              <a:gd name="T5" fmla="*/ 0 h 270"/>
                              <a:gd name="T6" fmla="*/ 0 w 255"/>
                              <a:gd name="T7" fmla="*/ 0 h 270"/>
                              <a:gd name="T8" fmla="*/ 0 w 255"/>
                              <a:gd name="T9" fmla="*/ 27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5" h="270">
                                <a:moveTo>
                                  <a:pt x="0" y="270"/>
                                </a:moveTo>
                                <a:lnTo>
                                  <a:pt x="255" y="270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"/>
                        <wps:cNvSpPr>
                          <a:spLocks/>
                        </wps:cNvSpPr>
                        <wps:spPr bwMode="auto">
                          <a:xfrm>
                            <a:off x="1134" y="824"/>
                            <a:ext cx="255" cy="270"/>
                          </a:xfrm>
                          <a:custGeom>
                            <a:avLst/>
                            <a:gdLst>
                              <a:gd name="T0" fmla="*/ 0 w 255"/>
                              <a:gd name="T1" fmla="*/ 270 h 270"/>
                              <a:gd name="T2" fmla="*/ 255 w 255"/>
                              <a:gd name="T3" fmla="*/ 270 h 270"/>
                              <a:gd name="T4" fmla="*/ 255 w 255"/>
                              <a:gd name="T5" fmla="*/ 0 h 270"/>
                              <a:gd name="T6" fmla="*/ 0 w 255"/>
                              <a:gd name="T7" fmla="*/ 0 h 270"/>
                              <a:gd name="T8" fmla="*/ 0 w 255"/>
                              <a:gd name="T9" fmla="*/ 27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5" h="270">
                                <a:moveTo>
                                  <a:pt x="0" y="270"/>
                                </a:moveTo>
                                <a:lnTo>
                                  <a:pt x="255" y="270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7AFF4" id="Group 3" o:spid="_x0000_s1026" style="position:absolute;margin-left:56.45pt;margin-top:40.95pt;width:13.25pt;height:14pt;z-index:-251668992;mso-position-horizontal-relative:page" coordorigin="1129,819" coordsize="265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" o:allowincell="f">
                <v:shape id="Freeform 4" o:spid="_x0000_s1027" style="position:absolute;left:1134;top:824;width:255;height:270;visibility:visible;mso-wrap-style:square;v-text-anchor:top" coordsize="25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wi8QA&#10;AADbAAAADwAAAGRycy9kb3ducmV2LnhtbESPQWvCQBSE70L/w/IKvemmpajEbKS0lPagoqnV6yP7&#10;TNJm34bsGuO/dwXB4zAz3zDJvDe16Kh1lWUFz6MIBHFudcWFgu3P53AKwnlkjbVlUnAmB/P0YZBg&#10;rO2JN9RlvhABwi5GBaX3TSyly0sy6Ea2IQ7ewbYGfZBtIXWLpwA3tXyJorE0WHFYKLGh95Ly/+xo&#10;FIz5+PVh93+8XZDZLX/XXbGaSqWeHvu3GQhPvb+Hb+1vreB1Atcv4QfI9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0MIvEAAAA2wAAAA8AAAAAAAAAAAAAAAAAmAIAAGRycy9k&#10;b3ducmV2LnhtbFBLBQYAAAAABAAEAPUAAACJAwAAAAA=&#10;" path="m,270r255,l255,,,,,270xe" stroked="f">
                  <v:path arrowok="t" o:connecttype="custom" o:connectlocs="0,270;255,270;255,0;0,0;0,270" o:connectangles="0,0,0,0,0"/>
                </v:shape>
                <v:shape id="Freeform 5" o:spid="_x0000_s1028" style="position:absolute;left:1134;top:824;width:255;height:270;visibility:visible;mso-wrap-style:square;v-text-anchor:top" coordsize="25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K7L4A&#10;AADbAAAADwAAAGRycy9kb3ducmV2LnhtbERPz2vCMBS+D/wfwhN2m6m6DanGMgaCN1k38fponm2x&#10;ealJ2mb/vTkMdvz4fu+KaDoxkvOtZQXLRQaCuLK65VrBz/fhZQPCB2SNnWVS8Eseiv3saYe5thN/&#10;0ViGWqQQ9jkqaELocyl91ZBBv7A9ceKu1hkMCbpaaodTCjedXGXZuzTYcmposKfPhqpbORgFbzyR&#10;ucfzcGJ5ja0zl6DPa6We5/FjCyJQDP/iP/dRK3hNY9OX9APk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YZyuy+AAAA2wAAAA8AAAAAAAAAAAAAAAAAmAIAAGRycy9kb3ducmV2&#10;LnhtbFBLBQYAAAAABAAEAPUAAACDAwAAAAA=&#10;" path="m,270r255,l255,,,,,270xe" filled="f" strokeweight=".5pt">
                  <v:path arrowok="t" o:connecttype="custom" o:connectlocs="0,270;255,270;255,0;0,0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41275</wp:posOffset>
                </wp:positionV>
                <wp:extent cx="161925" cy="171450"/>
                <wp:effectExtent l="0" t="0" r="0" b="0"/>
                <wp:wrapNone/>
                <wp:docPr id="4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custGeom>
                          <a:avLst/>
                          <a:gdLst>
                            <a:gd name="T0" fmla="*/ 0 w 255"/>
                            <a:gd name="T1" fmla="*/ 270 h 270"/>
                            <a:gd name="T2" fmla="*/ 255 w 255"/>
                            <a:gd name="T3" fmla="*/ 270 h 270"/>
                            <a:gd name="T4" fmla="*/ 255 w 255"/>
                            <a:gd name="T5" fmla="*/ 0 h 270"/>
                            <a:gd name="T6" fmla="*/ 0 w 255"/>
                            <a:gd name="T7" fmla="*/ 0 h 270"/>
                            <a:gd name="T8" fmla="*/ 0 w 255"/>
                            <a:gd name="T9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70">
                              <a:moveTo>
                                <a:pt x="0" y="270"/>
                              </a:moveTo>
                              <a:lnTo>
                                <a:pt x="255" y="270"/>
                              </a:lnTo>
                              <a:lnTo>
                                <a:pt x="255" y="0"/>
                              </a:lnTo>
                              <a:lnTo>
                                <a:pt x="0" y="0"/>
                              </a:lnTo>
                              <a:lnTo>
                                <a:pt x="0" y="27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6A0DE" id="Freeform 6" o:spid="_x0000_s1026" style="position:absolute;margin-left:56.7pt;margin-top:3.25pt;width:12.75pt;height:13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" o:allowincell="f" path="m,270r255,l255,,,,,270xe" filled="f" strokeweight=".5pt">
                <v:path arrowok="t" o:connecttype="custom" o:connectlocs="0,171450;161925,171450;161925,0;0,0;0,171450" o:connectangles="0,0,0,0,0"/>
                <w10:wrap anchorx="page"/>
              </v:shape>
            </w:pict>
          </mc:Fallback>
        </mc:AlternateContent>
      </w:r>
      <w:r w:rsidR="00B6380B">
        <w:rPr>
          <w:spacing w:val="-3"/>
        </w:rPr>
        <w:t>ATTIVITA’</w:t>
      </w:r>
      <w:r w:rsidR="00B6380B">
        <w:rPr>
          <w:spacing w:val="-2"/>
        </w:rPr>
        <w:t xml:space="preserve"> COSTITUITA</w:t>
      </w:r>
      <w:r w:rsidR="00B6380B">
        <w:rPr>
          <w:spacing w:val="-3"/>
        </w:rPr>
        <w:t xml:space="preserve"> </w:t>
      </w:r>
      <w:r w:rsidR="00B6380B">
        <w:rPr>
          <w:spacing w:val="-1"/>
        </w:rPr>
        <w:t>DOPO</w:t>
      </w:r>
      <w:r w:rsidR="00B6380B">
        <w:rPr>
          <w:spacing w:val="-4"/>
        </w:rPr>
        <w:t xml:space="preserve"> </w:t>
      </w:r>
      <w:r w:rsidR="00B6380B">
        <w:rPr>
          <w:spacing w:val="-1"/>
        </w:rPr>
        <w:t>LA</w:t>
      </w:r>
      <w:r w:rsidR="00B6380B">
        <w:rPr>
          <w:spacing w:val="-4"/>
        </w:rPr>
        <w:t xml:space="preserve"> </w:t>
      </w:r>
      <w:r w:rsidR="00B6380B">
        <w:rPr>
          <w:spacing w:val="-2"/>
        </w:rPr>
        <w:t>PUBBLICAZIONE</w:t>
      </w:r>
      <w:r w:rsidR="00B6380B">
        <w:t xml:space="preserve"> </w:t>
      </w:r>
      <w:r w:rsidR="00B6380B">
        <w:rPr>
          <w:spacing w:val="-2"/>
        </w:rPr>
        <w:t>DELL’AVVISO</w:t>
      </w:r>
      <w:r w:rsidR="00B6380B">
        <w:rPr>
          <w:spacing w:val="35"/>
        </w:rPr>
        <w:t xml:space="preserve"> </w:t>
      </w:r>
      <w:r w:rsidR="00B6380B">
        <w:rPr>
          <w:spacing w:val="-3"/>
        </w:rPr>
        <w:t>ATTIVITA’</w:t>
      </w:r>
      <w:r w:rsidR="00B6380B">
        <w:rPr>
          <w:spacing w:val="-2"/>
        </w:rPr>
        <w:t xml:space="preserve"> COSTITUENDA</w:t>
      </w:r>
    </w:p>
    <w:p w:rsidR="00B6380B" w:rsidRDefault="000B64CB">
      <w:pPr>
        <w:pStyle w:val="Corpotesto"/>
        <w:tabs>
          <w:tab w:val="left" w:pos="6241"/>
        </w:tabs>
        <w:kinsoku w:val="0"/>
        <w:overflowPunct w:val="0"/>
        <w:spacing w:before="38"/>
        <w:ind w:left="8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20320</wp:posOffset>
                </wp:positionV>
                <wp:extent cx="162560" cy="171450"/>
                <wp:effectExtent l="0" t="0" r="0" b="0"/>
                <wp:wrapNone/>
                <wp:docPr id="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80B" w:rsidRDefault="00B6380B">
                            <w:pPr>
                              <w:pStyle w:val="Corpotesto"/>
                              <w:kinsoku w:val="0"/>
                              <w:overflowPunct w:val="0"/>
                              <w:spacing w:before="8"/>
                              <w:ind w:left="0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6.65pt;margin-top:1.6pt;width:12.8pt;height:13.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" o:allowincell="f" filled="f" stroked="f">
                <v:textbox inset="0,0,0,0">
                  <w:txbxContent>
                    <w:p w:rsidR="00B6380B" w:rsidRDefault="00B6380B">
                      <w:pPr>
                        <w:pStyle w:val="Corpotesto"/>
                        <w:kinsoku w:val="0"/>
                        <w:overflowPunct w:val="0"/>
                        <w:spacing w:before="8"/>
                        <w:ind w:left="0"/>
                      </w:pPr>
                      <w: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16510</wp:posOffset>
                </wp:positionV>
                <wp:extent cx="168275" cy="177800"/>
                <wp:effectExtent l="0" t="0" r="0" b="0"/>
                <wp:wrapNone/>
                <wp:docPr id="4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77800"/>
                          <a:chOff x="1129" y="26"/>
                          <a:chExt cx="265" cy="280"/>
                        </a:xfrm>
                      </wpg:grpSpPr>
                      <wps:wsp>
                        <wps:cNvPr id="42" name="Freeform 9"/>
                        <wps:cNvSpPr>
                          <a:spLocks/>
                        </wps:cNvSpPr>
                        <wps:spPr bwMode="auto">
                          <a:xfrm>
                            <a:off x="1134" y="31"/>
                            <a:ext cx="255" cy="270"/>
                          </a:xfrm>
                          <a:custGeom>
                            <a:avLst/>
                            <a:gdLst>
                              <a:gd name="T0" fmla="*/ 0 w 255"/>
                              <a:gd name="T1" fmla="*/ 269 h 270"/>
                              <a:gd name="T2" fmla="*/ 255 w 255"/>
                              <a:gd name="T3" fmla="*/ 269 h 270"/>
                              <a:gd name="T4" fmla="*/ 255 w 255"/>
                              <a:gd name="T5" fmla="*/ 0 h 270"/>
                              <a:gd name="T6" fmla="*/ 0 w 255"/>
                              <a:gd name="T7" fmla="*/ 0 h 270"/>
                              <a:gd name="T8" fmla="*/ 0 w 255"/>
                              <a:gd name="T9" fmla="*/ 269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5" h="270">
                                <a:moveTo>
                                  <a:pt x="0" y="269"/>
                                </a:moveTo>
                                <a:lnTo>
                                  <a:pt x="255" y="269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0"/>
                        <wps:cNvSpPr>
                          <a:spLocks/>
                        </wps:cNvSpPr>
                        <wps:spPr bwMode="auto">
                          <a:xfrm>
                            <a:off x="1134" y="31"/>
                            <a:ext cx="255" cy="270"/>
                          </a:xfrm>
                          <a:custGeom>
                            <a:avLst/>
                            <a:gdLst>
                              <a:gd name="T0" fmla="*/ 0 w 255"/>
                              <a:gd name="T1" fmla="*/ 269 h 270"/>
                              <a:gd name="T2" fmla="*/ 255 w 255"/>
                              <a:gd name="T3" fmla="*/ 269 h 270"/>
                              <a:gd name="T4" fmla="*/ 255 w 255"/>
                              <a:gd name="T5" fmla="*/ 0 h 270"/>
                              <a:gd name="T6" fmla="*/ 0 w 255"/>
                              <a:gd name="T7" fmla="*/ 0 h 270"/>
                              <a:gd name="T8" fmla="*/ 0 w 255"/>
                              <a:gd name="T9" fmla="*/ 269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5" h="270">
                                <a:moveTo>
                                  <a:pt x="0" y="269"/>
                                </a:moveTo>
                                <a:lnTo>
                                  <a:pt x="255" y="269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6BA6D" id="Group 8" o:spid="_x0000_s1026" style="position:absolute;margin-left:56.45pt;margin-top:1.3pt;width:13.25pt;height:14pt;z-index:-251667968;mso-position-horizontal-relative:page" coordorigin="1129,26" coordsize="265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" o:allowincell="f">
                <v:shape id="Freeform 9" o:spid="_x0000_s1027" style="position:absolute;left:1134;top:31;width:255;height:270;visibility:visible;mso-wrap-style:square;v-text-anchor:top" coordsize="25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TE8IA&#10;AADbAAAADwAAAGRycy9kb3ducmV2LnhtbESPT4vCMBTE74LfITzBm6aKiFSjiCK7h91l/X99NM+2&#10;2ryUJtbutzfCgsdhZn7DzBaNKURNlcstKxj0IxDEidU5pwoO+01vAsJ5ZI2FZVLwRw4W83ZrhrG2&#10;D95SvfOpCBB2MSrIvC9jKV2SkUHXtyVx8C62MuiDrFKpK3wEuCnkMIrG0mDOYSHDklYZJbfd3SgY&#10;8/1jbc9XPnyROX0ff+v0ZyKV6naa5RSEp8a/w//tT61gNITXl/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5MTwgAAANsAAAAPAAAAAAAAAAAAAAAAAJgCAABkcnMvZG93&#10;bnJldi54bWxQSwUGAAAAAAQABAD1AAAAhwMAAAAA&#10;" path="m,269r255,l255,,,,,269xe" stroked="f">
                  <v:path arrowok="t" o:connecttype="custom" o:connectlocs="0,269;255,269;255,0;0,0;0,269" o:connectangles="0,0,0,0,0"/>
                </v:shape>
                <v:shape id="Freeform 10" o:spid="_x0000_s1028" style="position:absolute;left:1134;top:31;width:255;height:270;visibility:visible;mso-wrap-style:square;v-text-anchor:top" coordsize="25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YncAA&#10;AADbAAAADwAAAGRycy9kb3ducmV2LnhtbESPT4vCMBTE74LfIbwFb5qufxbpGkUEwduirnh9NM+2&#10;bPNSk2iz394IgsdhZn7DLFbRNOJOzteWFXyOMhDEhdU1lwp+j9vhHIQPyBoby6Tgnzyslv3eAnNt&#10;O97T/RBKkSDsc1RQhdDmUvqiIoN+ZFvi5F2sMxiSdKXUDrsEN40cZ9mXNFhzWqiwpU1Fxd/hZhTM&#10;uCNzjafbD8tLrJ05B32aKDX4iOtvEIFieIdf7Z1WMJ3A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1YncAAAADbAAAADwAAAAAAAAAAAAAAAACYAgAAZHJzL2Rvd25y&#10;ZXYueG1sUEsFBgAAAAAEAAQA9QAAAIUDAAAAAA==&#10;" path="m,269r255,l255,,,,,269xe" filled="f" strokeweight=".5pt">
                  <v:path arrowok="t" o:connecttype="custom" o:connectlocs="0,269;255,269;255,0;0,0;0,269" o:connectangles="0,0,0,0,0"/>
                </v:shape>
                <w10:wrap anchorx="page"/>
              </v:group>
            </w:pict>
          </mc:Fallback>
        </mc:AlternateContent>
      </w:r>
      <w:r w:rsidR="00B6380B">
        <w:rPr>
          <w:spacing w:val="-3"/>
        </w:rPr>
        <w:t>NUOVO</w:t>
      </w:r>
      <w:r w:rsidR="00B6380B">
        <w:rPr>
          <w:spacing w:val="-4"/>
        </w:rPr>
        <w:t xml:space="preserve"> </w:t>
      </w:r>
      <w:r w:rsidR="00B6380B">
        <w:rPr>
          <w:spacing w:val="-2"/>
        </w:rPr>
        <w:t>CODICE</w:t>
      </w:r>
      <w:r w:rsidR="00B6380B">
        <w:t xml:space="preserve"> </w:t>
      </w:r>
      <w:r w:rsidR="00B6380B">
        <w:rPr>
          <w:spacing w:val="-3"/>
        </w:rPr>
        <w:t>ATECO</w:t>
      </w:r>
      <w:r w:rsidR="00B6380B">
        <w:rPr>
          <w:u w:val="single"/>
        </w:rPr>
        <w:t xml:space="preserve"> </w:t>
      </w:r>
      <w:r w:rsidR="00B6380B">
        <w:rPr>
          <w:u w:val="single"/>
        </w:rPr>
        <w:tab/>
      </w:r>
    </w:p>
    <w:p w:rsidR="00B6380B" w:rsidRDefault="00B6380B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B6380B" w:rsidRDefault="00B6380B">
      <w:pPr>
        <w:pStyle w:val="Corpotesto"/>
        <w:kinsoku w:val="0"/>
        <w:overflowPunct w:val="0"/>
        <w:spacing w:before="8"/>
        <w:ind w:left="0"/>
        <w:rPr>
          <w:sz w:val="17"/>
          <w:szCs w:val="17"/>
        </w:rPr>
      </w:pPr>
    </w:p>
    <w:p w:rsidR="00B6380B" w:rsidRDefault="000B64CB">
      <w:pPr>
        <w:pStyle w:val="Corpotesto"/>
        <w:kinsoku w:val="0"/>
        <w:overflowPunct w:val="0"/>
        <w:spacing w:before="72"/>
        <w:ind w:left="821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41910</wp:posOffset>
                </wp:positionV>
                <wp:extent cx="162560" cy="171450"/>
                <wp:effectExtent l="0" t="0" r="0" b="0"/>
                <wp:wrapNone/>
                <wp:docPr id="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80B" w:rsidRDefault="00B6380B">
                            <w:pPr>
                              <w:pStyle w:val="Corpotesto"/>
                              <w:kinsoku w:val="0"/>
                              <w:overflowPunct w:val="0"/>
                              <w:spacing w:before="8"/>
                              <w:ind w:left="0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56.65pt;margin-top:3.3pt;width:12.8pt;height:13.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" o:allowincell="f" filled="f" stroked="f">
                <v:textbox inset="0,0,0,0">
                  <w:txbxContent>
                    <w:p w:rsidR="00B6380B" w:rsidRDefault="00B6380B">
                      <w:pPr>
                        <w:pStyle w:val="Corpotesto"/>
                        <w:kinsoku w:val="0"/>
                        <w:overflowPunct w:val="0"/>
                        <w:spacing w:before="8"/>
                        <w:ind w:left="0"/>
                      </w:pPr>
                      <w: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38100</wp:posOffset>
                </wp:positionV>
                <wp:extent cx="168275" cy="177800"/>
                <wp:effectExtent l="0" t="0" r="0" b="0"/>
                <wp:wrapNone/>
                <wp:docPr id="3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" cy="177800"/>
                          <a:chOff x="1129" y="60"/>
                          <a:chExt cx="265" cy="280"/>
                        </a:xfrm>
                      </wpg:grpSpPr>
                      <wps:wsp>
                        <wps:cNvPr id="38" name="Freeform 13"/>
                        <wps:cNvSpPr>
                          <a:spLocks/>
                        </wps:cNvSpPr>
                        <wps:spPr bwMode="auto">
                          <a:xfrm>
                            <a:off x="1134" y="65"/>
                            <a:ext cx="255" cy="270"/>
                          </a:xfrm>
                          <a:custGeom>
                            <a:avLst/>
                            <a:gdLst>
                              <a:gd name="T0" fmla="*/ 0 w 255"/>
                              <a:gd name="T1" fmla="*/ 270 h 270"/>
                              <a:gd name="T2" fmla="*/ 255 w 255"/>
                              <a:gd name="T3" fmla="*/ 270 h 270"/>
                              <a:gd name="T4" fmla="*/ 255 w 255"/>
                              <a:gd name="T5" fmla="*/ 0 h 270"/>
                              <a:gd name="T6" fmla="*/ 0 w 255"/>
                              <a:gd name="T7" fmla="*/ 0 h 270"/>
                              <a:gd name="T8" fmla="*/ 0 w 255"/>
                              <a:gd name="T9" fmla="*/ 27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5" h="270">
                                <a:moveTo>
                                  <a:pt x="0" y="270"/>
                                </a:moveTo>
                                <a:lnTo>
                                  <a:pt x="255" y="270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4"/>
                        <wps:cNvSpPr>
                          <a:spLocks/>
                        </wps:cNvSpPr>
                        <wps:spPr bwMode="auto">
                          <a:xfrm>
                            <a:off x="1134" y="65"/>
                            <a:ext cx="255" cy="270"/>
                          </a:xfrm>
                          <a:custGeom>
                            <a:avLst/>
                            <a:gdLst>
                              <a:gd name="T0" fmla="*/ 0 w 255"/>
                              <a:gd name="T1" fmla="*/ 270 h 270"/>
                              <a:gd name="T2" fmla="*/ 255 w 255"/>
                              <a:gd name="T3" fmla="*/ 270 h 270"/>
                              <a:gd name="T4" fmla="*/ 255 w 255"/>
                              <a:gd name="T5" fmla="*/ 0 h 270"/>
                              <a:gd name="T6" fmla="*/ 0 w 255"/>
                              <a:gd name="T7" fmla="*/ 0 h 270"/>
                              <a:gd name="T8" fmla="*/ 0 w 255"/>
                              <a:gd name="T9" fmla="*/ 27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5" h="270">
                                <a:moveTo>
                                  <a:pt x="0" y="270"/>
                                </a:moveTo>
                                <a:lnTo>
                                  <a:pt x="255" y="270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0D2B7" id="Group 12" o:spid="_x0000_s1026" style="position:absolute;margin-left:56.45pt;margin-top:3pt;width:13.25pt;height:14pt;z-index:-251666944;mso-position-horizontal-relative:page" coordorigin="1129,60" coordsize="265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" o:allowincell="f">
                <v:shape id="Freeform 13" o:spid="_x0000_s1027" style="position:absolute;left:1134;top:65;width:255;height:270;visibility:visible;mso-wrap-style:square;v-text-anchor:top" coordsize="25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3XhMEA&#10;AADbAAAADwAAAGRycy9kb3ducmV2LnhtbERPTWvCQBC9C/0PywjedKOCSJpNKBXRg0prbXsdstMk&#10;bXY2ZDcx/nv3UPD4eN9JNpha9NS6yrKC+SwCQZxbXXGh4PKxna5BOI+ssbZMCm7kIEufRgnG2l75&#10;nfqzL0QIYRejgtL7JpbS5SUZdDPbEAfux7YGfYBtIXWL1xBuarmIopU0WHFoKLGh15Lyv3NnFKy4&#10;223s9y9fDmS+jp9vfXFaS6Um4+HlGYSnwT/E/+69VrAMY8OX8ANk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14TBAAAA2wAAAA8AAAAAAAAAAAAAAAAAmAIAAGRycy9kb3du&#10;cmV2LnhtbFBLBQYAAAAABAAEAPUAAACGAwAAAAA=&#10;" path="m,270r255,l255,,,,,270xe" stroked="f">
                  <v:path arrowok="t" o:connecttype="custom" o:connectlocs="0,270;255,270;255,0;0,0;0,270" o:connectangles="0,0,0,0,0"/>
                </v:shape>
                <v:shape id="Freeform 14" o:spid="_x0000_s1028" style="position:absolute;left:1134;top:65;width:255;height:270;visibility:visible;mso-wrap-style:square;v-text-anchor:top" coordsize="255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cCsAA&#10;AADbAAAADwAAAGRycy9kb3ducmV2LnhtbESPQYvCMBSE74L/IbwFb5quoqxdo4ggeFvUFa+P5tmW&#10;bV5qEm323xtB8DjMzDfMYhVNI+7kfG1ZwecoA0FcWF1zqeD3uB1+gfABWWNjmRT8k4fVst9bYK5t&#10;x3u6H0IpEoR9jgqqENpcSl9UZNCPbEucvIt1BkOSrpTaYZfgppHjLJtJgzWnhQpb2lRU/B1uRsGU&#10;OzLXeLr9sLzE2plz0KeJUoOPuP4GESiGd/jV3mkFkzk8v6Qf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McCsAAAADbAAAADwAAAAAAAAAAAAAAAACYAgAAZHJzL2Rvd25y&#10;ZXYueG1sUEsFBgAAAAAEAAQA9QAAAIUDAAAAAA==&#10;" path="m,270r255,l255,,,,,270xe" filled="f" strokeweight=".5pt">
                  <v:path arrowok="t" o:connecttype="custom" o:connectlocs="0,270;255,270;255,0;0,0;0,270" o:connectangles="0,0,0,0,0"/>
                </v:shape>
                <w10:wrap anchorx="page"/>
              </v:group>
            </w:pict>
          </mc:Fallback>
        </mc:AlternateContent>
      </w:r>
      <w:r w:rsidR="00B6380B">
        <w:rPr>
          <w:spacing w:val="-3"/>
        </w:rPr>
        <w:t>NUOVA</w:t>
      </w:r>
      <w:r w:rsidR="00B6380B">
        <w:rPr>
          <w:spacing w:val="-4"/>
        </w:rPr>
        <w:t xml:space="preserve"> </w:t>
      </w:r>
      <w:r w:rsidR="00B6380B">
        <w:rPr>
          <w:spacing w:val="-1"/>
        </w:rPr>
        <w:t xml:space="preserve">SEDE </w:t>
      </w:r>
      <w:r w:rsidR="00B6380B">
        <w:rPr>
          <w:spacing w:val="-2"/>
        </w:rPr>
        <w:t>OPERATIVA</w:t>
      </w:r>
    </w:p>
    <w:p w:rsidR="00B6380B" w:rsidRDefault="00B6380B">
      <w:pPr>
        <w:pStyle w:val="Corpotesto"/>
        <w:tabs>
          <w:tab w:val="left" w:pos="9599"/>
        </w:tabs>
        <w:kinsoku w:val="0"/>
        <w:overflowPunct w:val="0"/>
        <w:spacing w:before="126"/>
        <w:ind w:left="821"/>
      </w:pPr>
      <w:r>
        <w:rPr>
          <w:spacing w:val="-2"/>
        </w:rPr>
        <w:t xml:space="preserve">(indicare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localizzazione</w:t>
      </w:r>
      <w:r>
        <w:rPr>
          <w:spacing w:val="-4"/>
        </w:rPr>
        <w:t xml:space="preserve"> </w:t>
      </w:r>
      <w:r>
        <w:rPr>
          <w:spacing w:val="-2"/>
        </w:rPr>
        <w:t>della nuova sede</w:t>
      </w:r>
      <w:r>
        <w:rPr>
          <w:spacing w:val="-2"/>
          <w:u w:val="single"/>
        </w:rPr>
        <w:tab/>
      </w:r>
      <w:r>
        <w:t>)</w:t>
      </w:r>
    </w:p>
    <w:bookmarkEnd w:id="2"/>
    <w:p w:rsidR="00B6380B" w:rsidRDefault="00B6380B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CF2932" w:rsidRDefault="00CF2932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B6380B" w:rsidRDefault="002C1203" w:rsidP="002C1203">
      <w:pPr>
        <w:pStyle w:val="Titolo2"/>
        <w:kinsoku w:val="0"/>
        <w:overflowPunct w:val="0"/>
        <w:ind w:left="833" w:hanging="833"/>
        <w:rPr>
          <w:spacing w:val="-2"/>
        </w:rPr>
      </w:pPr>
      <w:r>
        <w:rPr>
          <w:spacing w:val="-1"/>
        </w:rPr>
        <w:lastRenderedPageBreak/>
        <w:t>T</w:t>
      </w:r>
      <w:r w:rsidRPr="002C1203">
        <w:rPr>
          <w:spacing w:val="-1"/>
        </w:rPr>
        <w:t>ipo</w:t>
      </w:r>
      <w:r w:rsidRPr="002C1203">
        <w:rPr>
          <w:spacing w:val="-3"/>
        </w:rPr>
        <w:t xml:space="preserve"> </w:t>
      </w:r>
      <w:r w:rsidRPr="002C1203">
        <w:rPr>
          <w:spacing w:val="-2"/>
        </w:rPr>
        <w:t>di</w:t>
      </w:r>
      <w:r w:rsidRPr="002C1203">
        <w:rPr>
          <w:spacing w:val="1"/>
        </w:rPr>
        <w:t xml:space="preserve"> </w:t>
      </w:r>
      <w:proofErr w:type="spellStart"/>
      <w:r w:rsidRPr="002C1203">
        <w:rPr>
          <w:spacing w:val="-2"/>
        </w:rPr>
        <w:t>attivita’</w:t>
      </w:r>
      <w:proofErr w:type="spellEnd"/>
    </w:p>
    <w:p w:rsidR="002C1203" w:rsidRPr="002C1203" w:rsidRDefault="002C1203" w:rsidP="002C1203"/>
    <w:p w:rsidR="00B6380B" w:rsidRDefault="00B6380B">
      <w:pPr>
        <w:pStyle w:val="Corpotesto"/>
        <w:kinsoku w:val="0"/>
        <w:overflowPunct w:val="0"/>
        <w:spacing w:before="1"/>
        <w:ind w:left="0"/>
        <w:rPr>
          <w:b/>
          <w:bCs/>
          <w:sz w:val="5"/>
          <w:szCs w:val="5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2185"/>
        <w:gridCol w:w="6162"/>
      </w:tblGrid>
      <w:tr w:rsidR="00B6380B">
        <w:trPr>
          <w:trHeight w:hRule="exact" w:val="612"/>
        </w:trPr>
        <w:tc>
          <w:tcPr>
            <w:tcW w:w="6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6380B" w:rsidRDefault="00B6380B"/>
        </w:tc>
        <w:tc>
          <w:tcPr>
            <w:tcW w:w="21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380B" w:rsidRDefault="00B6380B">
            <w:pPr>
              <w:pStyle w:val="TableParagraph"/>
              <w:kinsoku w:val="0"/>
              <w:overflowPunct w:val="0"/>
              <w:spacing w:before="108"/>
              <w:ind w:left="47"/>
            </w:pPr>
            <w:r>
              <w:rPr>
                <w:spacing w:val="-2"/>
                <w:sz w:val="22"/>
                <w:szCs w:val="22"/>
              </w:rPr>
              <w:t>Attività agricola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0B" w:rsidRDefault="00B6380B"/>
        </w:tc>
      </w:tr>
      <w:tr w:rsidR="00B6380B">
        <w:trPr>
          <w:trHeight w:hRule="exact" w:val="612"/>
        </w:trPr>
        <w:tc>
          <w:tcPr>
            <w:tcW w:w="6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6380B" w:rsidRDefault="00B6380B"/>
        </w:tc>
        <w:tc>
          <w:tcPr>
            <w:tcW w:w="21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380B" w:rsidRDefault="00B6380B">
            <w:pPr>
              <w:pStyle w:val="TableParagraph"/>
              <w:kinsoku w:val="0"/>
              <w:overflowPunct w:val="0"/>
              <w:spacing w:before="108"/>
              <w:ind w:left="47"/>
            </w:pPr>
            <w:r>
              <w:rPr>
                <w:spacing w:val="-2"/>
                <w:sz w:val="22"/>
                <w:szCs w:val="22"/>
              </w:rPr>
              <w:t>Attività commerciale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0B" w:rsidRDefault="00B6380B"/>
        </w:tc>
      </w:tr>
      <w:tr w:rsidR="00B6380B">
        <w:trPr>
          <w:trHeight w:hRule="exact" w:val="768"/>
        </w:trPr>
        <w:tc>
          <w:tcPr>
            <w:tcW w:w="6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6380B" w:rsidRDefault="00B6380B"/>
        </w:tc>
        <w:tc>
          <w:tcPr>
            <w:tcW w:w="21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6380B" w:rsidRDefault="00B6380B">
            <w:pPr>
              <w:pStyle w:val="TableParagraph"/>
              <w:kinsoku w:val="0"/>
              <w:overflowPunct w:val="0"/>
              <w:spacing w:before="183"/>
              <w:ind w:left="47"/>
            </w:pPr>
            <w:r>
              <w:rPr>
                <w:spacing w:val="-2"/>
                <w:sz w:val="22"/>
                <w:szCs w:val="22"/>
              </w:rPr>
              <w:t>Attività artigianale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0B" w:rsidRDefault="00B6380B"/>
        </w:tc>
      </w:tr>
    </w:tbl>
    <w:p w:rsidR="006B0368" w:rsidRDefault="006B0368">
      <w:pPr>
        <w:pStyle w:val="Corpotesto"/>
        <w:kinsoku w:val="0"/>
        <w:overflowPunct w:val="0"/>
        <w:spacing w:before="72"/>
        <w:ind w:left="76"/>
        <w:jc w:val="center"/>
        <w:rPr>
          <w:b/>
          <w:bCs/>
          <w:spacing w:val="-2"/>
        </w:rPr>
      </w:pPr>
    </w:p>
    <w:p w:rsidR="00B6380B" w:rsidRDefault="00B6380B">
      <w:pPr>
        <w:pStyle w:val="Corpotesto"/>
        <w:kinsoku w:val="0"/>
        <w:overflowPunct w:val="0"/>
        <w:spacing w:before="72"/>
        <w:ind w:left="76"/>
        <w:jc w:val="center"/>
      </w:pPr>
      <w:r>
        <w:rPr>
          <w:b/>
          <w:bCs/>
          <w:spacing w:val="-2"/>
        </w:rPr>
        <w:t>CHIEDE</w:t>
      </w:r>
    </w:p>
    <w:p w:rsidR="00B6380B" w:rsidRDefault="00B6380B">
      <w:pPr>
        <w:pStyle w:val="Corpotesto"/>
        <w:kinsoku w:val="0"/>
        <w:overflowPunct w:val="0"/>
        <w:spacing w:before="5"/>
        <w:ind w:left="0"/>
        <w:rPr>
          <w:b/>
          <w:bCs/>
          <w:sz w:val="31"/>
          <w:szCs w:val="31"/>
        </w:rPr>
      </w:pPr>
    </w:p>
    <w:p w:rsidR="00B6380B" w:rsidRDefault="00B6380B">
      <w:pPr>
        <w:pStyle w:val="Corpotesto"/>
        <w:tabs>
          <w:tab w:val="left" w:pos="8311"/>
        </w:tabs>
        <w:kinsoku w:val="0"/>
        <w:overflowPunct w:val="0"/>
        <w:ind w:left="113"/>
        <w:jc w:val="both"/>
        <w:rPr>
          <w:spacing w:val="-2"/>
        </w:rPr>
      </w:pPr>
      <w:r>
        <w:rPr>
          <w:spacing w:val="-2"/>
        </w:rPr>
        <w:t>Che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progetto</w:t>
      </w:r>
      <w:r>
        <w:t xml:space="preserve"> </w:t>
      </w:r>
      <w:r>
        <w:rPr>
          <w:spacing w:val="21"/>
        </w:rPr>
        <w:t xml:space="preserve"> </w:t>
      </w:r>
      <w:r>
        <w:rPr>
          <w:spacing w:val="-2"/>
        </w:rPr>
        <w:t>denominato</w:t>
      </w:r>
      <w:r>
        <w:t xml:space="preserve"> </w:t>
      </w:r>
      <w:r>
        <w:rPr>
          <w:spacing w:val="22"/>
        </w:rPr>
        <w:t xml:space="preserve"> </w:t>
      </w:r>
      <w:r>
        <w:rPr>
          <w:spacing w:val="-3"/>
        </w:rPr>
        <w:t xml:space="preserve">“ </w:t>
      </w:r>
      <w:r w:rsidR="00AC0D74">
        <w:rPr>
          <w:spacing w:val="-3"/>
        </w:rPr>
        <w:t>______</w:t>
      </w:r>
      <w:r w:rsidR="002C1203">
        <w:rPr>
          <w:spacing w:val="-3"/>
        </w:rPr>
        <w:t>__</w:t>
      </w:r>
      <w:r w:rsidR="00AC0D74">
        <w:rPr>
          <w:spacing w:val="-3"/>
        </w:rPr>
        <w:t>___________________________________________</w:t>
      </w:r>
      <w:r>
        <w:t>”,</w:t>
      </w:r>
      <w:r>
        <w:rPr>
          <w:spacing w:val="9"/>
        </w:rPr>
        <w:t xml:space="preserve"> </w:t>
      </w:r>
      <w:r>
        <w:t xml:space="preserve">da </w:t>
      </w:r>
      <w:r>
        <w:rPr>
          <w:spacing w:val="22"/>
        </w:rPr>
        <w:t xml:space="preserve"> </w:t>
      </w:r>
      <w:r>
        <w:rPr>
          <w:spacing w:val="-2"/>
        </w:rPr>
        <w:t>realizzarsi</w:t>
      </w:r>
    </w:p>
    <w:p w:rsidR="00B6380B" w:rsidRDefault="00B6380B">
      <w:pPr>
        <w:pStyle w:val="Corpotesto"/>
        <w:kinsoku w:val="0"/>
        <w:overflowPunct w:val="0"/>
        <w:spacing w:before="124" w:line="360" w:lineRule="auto"/>
        <w:ind w:left="113" w:right="141"/>
        <w:jc w:val="both"/>
        <w:rPr>
          <w:spacing w:val="-1"/>
        </w:rPr>
      </w:pPr>
      <w:r>
        <w:rPr>
          <w:spacing w:val="-1"/>
        </w:rPr>
        <w:t>presso</w:t>
      </w:r>
      <w:r>
        <w:rPr>
          <w:spacing w:val="1"/>
        </w:rPr>
        <w:t xml:space="preserve"> </w:t>
      </w:r>
      <w:r>
        <w:rPr>
          <w:spacing w:val="-2"/>
        </w:rPr>
        <w:t>l’unità</w:t>
      </w:r>
      <w:r>
        <w:rPr>
          <w:spacing w:val="27"/>
        </w:rPr>
        <w:t xml:space="preserve"> </w:t>
      </w:r>
      <w:r>
        <w:rPr>
          <w:spacing w:val="-2"/>
        </w:rPr>
        <w:t>operativa</w:t>
      </w:r>
      <w:r>
        <w:rPr>
          <w:spacing w:val="30"/>
        </w:rPr>
        <w:t xml:space="preserve"> </w:t>
      </w:r>
      <w:r>
        <w:rPr>
          <w:spacing w:val="-2"/>
        </w:rPr>
        <w:t>ubicata</w:t>
      </w:r>
      <w:r>
        <w:rPr>
          <w:spacing w:val="29"/>
        </w:rPr>
        <w:t xml:space="preserve"> </w:t>
      </w:r>
      <w:r>
        <w:rPr>
          <w:spacing w:val="-2"/>
        </w:rPr>
        <w:t>nel</w:t>
      </w:r>
      <w:r>
        <w:rPr>
          <w:spacing w:val="30"/>
        </w:rPr>
        <w:t xml:space="preserve"> </w:t>
      </w:r>
      <w:r>
        <w:rPr>
          <w:spacing w:val="-3"/>
        </w:rPr>
        <w:t>Comune</w:t>
      </w:r>
      <w:r>
        <w:rPr>
          <w:spacing w:val="30"/>
        </w:rPr>
        <w:t xml:space="preserve"> </w:t>
      </w:r>
      <w:r>
        <w:rPr>
          <w:spacing w:val="-2"/>
        </w:rPr>
        <w:t>di</w:t>
      </w:r>
      <w:r>
        <w:rPr>
          <w:spacing w:val="30"/>
        </w:rPr>
        <w:t xml:space="preserve"> </w:t>
      </w:r>
      <w:r w:rsidR="00FA38E7">
        <w:rPr>
          <w:spacing w:val="-2"/>
        </w:rPr>
        <w:t>Terravecchia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-2"/>
        </w:rPr>
        <w:t>via</w:t>
      </w:r>
      <w:r w:rsidR="006B0368">
        <w:rPr>
          <w:spacing w:val="-2"/>
        </w:rPr>
        <w:t>______</w:t>
      </w:r>
      <w:r w:rsidR="002C1203">
        <w:rPr>
          <w:spacing w:val="-2"/>
        </w:rPr>
        <w:t>___________</w:t>
      </w:r>
      <w:r w:rsidR="006B0368">
        <w:rPr>
          <w:spacing w:val="-2"/>
        </w:rPr>
        <w:t>________________________</w:t>
      </w:r>
      <w:r>
        <w:rPr>
          <w:spacing w:val="-2"/>
        </w:rPr>
        <w:t>,</w:t>
      </w:r>
      <w:r>
        <w:rPr>
          <w:spacing w:val="47"/>
        </w:rPr>
        <w:t xml:space="preserve"> </w:t>
      </w:r>
      <w:r>
        <w:rPr>
          <w:spacing w:val="-2"/>
        </w:rPr>
        <w:t>numero</w:t>
      </w:r>
      <w:r w:rsidR="006B0368">
        <w:rPr>
          <w:spacing w:val="-2"/>
        </w:rPr>
        <w:t>___</w:t>
      </w:r>
      <w:r w:rsidR="002C1203">
        <w:rPr>
          <w:spacing w:val="-2"/>
        </w:rPr>
        <w:t>__________</w:t>
      </w:r>
      <w:r w:rsidR="006B0368">
        <w:rPr>
          <w:spacing w:val="-2"/>
        </w:rPr>
        <w:t>__</w:t>
      </w:r>
      <w:r>
        <w:rPr>
          <w:spacing w:val="-2"/>
        </w:rPr>
        <w:t>,</w:t>
      </w:r>
      <w:r>
        <w:rPr>
          <w:spacing w:val="31"/>
        </w:rPr>
        <w:t xml:space="preserve"> </w:t>
      </w:r>
      <w:r>
        <w:rPr>
          <w:spacing w:val="-2"/>
        </w:rPr>
        <w:t>ovvero</w:t>
      </w:r>
      <w:r>
        <w:rPr>
          <w:spacing w:val="31"/>
        </w:rPr>
        <w:t xml:space="preserve"> </w:t>
      </w:r>
      <w:r>
        <w:rPr>
          <w:spacing w:val="-2"/>
        </w:rPr>
        <w:t>da</w:t>
      </w:r>
      <w:r>
        <w:rPr>
          <w:spacing w:val="34"/>
        </w:rPr>
        <w:t xml:space="preserve"> </w:t>
      </w:r>
      <w:r>
        <w:rPr>
          <w:spacing w:val="-2"/>
        </w:rPr>
        <w:t>realizzarsi</w:t>
      </w:r>
      <w:r>
        <w:rPr>
          <w:spacing w:val="32"/>
        </w:rPr>
        <w:t xml:space="preserve"> </w:t>
      </w:r>
      <w:r>
        <w:rPr>
          <w:spacing w:val="-2"/>
        </w:rPr>
        <w:t>presso</w:t>
      </w:r>
      <w:r>
        <w:rPr>
          <w:spacing w:val="32"/>
        </w:rPr>
        <w:t xml:space="preserve"> </w:t>
      </w:r>
      <w:r>
        <w:rPr>
          <w:spacing w:val="-2"/>
        </w:rPr>
        <w:t>l’unità</w:t>
      </w:r>
      <w:r>
        <w:rPr>
          <w:spacing w:val="34"/>
        </w:rPr>
        <w:t xml:space="preserve"> </w:t>
      </w:r>
      <w:r>
        <w:rPr>
          <w:spacing w:val="-2"/>
        </w:rPr>
        <w:t>operativa</w:t>
      </w:r>
      <w:r>
        <w:rPr>
          <w:spacing w:val="34"/>
        </w:rPr>
        <w:t xml:space="preserve"> </w:t>
      </w:r>
      <w:r>
        <w:rPr>
          <w:spacing w:val="-2"/>
        </w:rPr>
        <w:t>che</w:t>
      </w:r>
      <w:r>
        <w:rPr>
          <w:spacing w:val="34"/>
        </w:rPr>
        <w:t xml:space="preserve"> </w:t>
      </w:r>
      <w:r>
        <w:rPr>
          <w:spacing w:val="-2"/>
        </w:rPr>
        <w:t>sarà</w:t>
      </w:r>
      <w:r>
        <w:rPr>
          <w:spacing w:val="34"/>
        </w:rPr>
        <w:t xml:space="preserve"> </w:t>
      </w:r>
      <w:r>
        <w:rPr>
          <w:spacing w:val="-2"/>
        </w:rPr>
        <w:t>attivata</w:t>
      </w:r>
      <w:r>
        <w:rPr>
          <w:spacing w:val="32"/>
        </w:rPr>
        <w:t xml:space="preserve"> </w:t>
      </w:r>
      <w:r>
        <w:rPr>
          <w:spacing w:val="-1"/>
        </w:rPr>
        <w:t>nel</w:t>
      </w:r>
      <w:r>
        <w:rPr>
          <w:spacing w:val="34"/>
        </w:rPr>
        <w:t xml:space="preserve"> </w:t>
      </w:r>
      <w:r>
        <w:rPr>
          <w:spacing w:val="-3"/>
        </w:rPr>
        <w:t>Comune</w:t>
      </w:r>
      <w:r>
        <w:rPr>
          <w:spacing w:val="34"/>
        </w:rPr>
        <w:t xml:space="preserve"> </w:t>
      </w:r>
      <w:r>
        <w:rPr>
          <w:spacing w:val="-2"/>
        </w:rPr>
        <w:t>di</w:t>
      </w:r>
      <w:r>
        <w:rPr>
          <w:spacing w:val="32"/>
        </w:rPr>
        <w:t xml:space="preserve"> </w:t>
      </w:r>
      <w:r w:rsidR="00FA38E7">
        <w:rPr>
          <w:spacing w:val="-2"/>
        </w:rPr>
        <w:t>Terravecchia</w:t>
      </w:r>
      <w:r>
        <w:rPr>
          <w:spacing w:val="88"/>
        </w:rPr>
        <w:t xml:space="preserve"> </w:t>
      </w:r>
      <w:r>
        <w:rPr>
          <w:spacing w:val="-2"/>
        </w:rPr>
        <w:t>operante</w:t>
      </w:r>
      <w:r>
        <w:rPr>
          <w:spacing w:val="53"/>
        </w:rPr>
        <w:t xml:space="preserve"> </w:t>
      </w:r>
      <w:r>
        <w:rPr>
          <w:spacing w:val="-2"/>
        </w:rPr>
        <w:t>nel</w:t>
      </w:r>
      <w:r>
        <w:rPr>
          <w:spacing w:val="54"/>
        </w:rPr>
        <w:t xml:space="preserve"> </w:t>
      </w:r>
      <w:r>
        <w:rPr>
          <w:spacing w:val="-2"/>
        </w:rPr>
        <w:t>settore</w:t>
      </w:r>
      <w:r>
        <w:rPr>
          <w:spacing w:val="53"/>
        </w:rPr>
        <w:t xml:space="preserve"> </w:t>
      </w:r>
      <w:r>
        <w:rPr>
          <w:spacing w:val="-2"/>
        </w:rPr>
        <w:t>di</w:t>
      </w:r>
      <w:r>
        <w:rPr>
          <w:spacing w:val="54"/>
        </w:rPr>
        <w:t xml:space="preserve"> </w:t>
      </w:r>
      <w:r>
        <w:rPr>
          <w:spacing w:val="-3"/>
        </w:rPr>
        <w:t>attività</w:t>
      </w:r>
      <w:r w:rsidR="006B0368">
        <w:rPr>
          <w:spacing w:val="-3"/>
        </w:rPr>
        <w:t>___________</w:t>
      </w:r>
      <w:r w:rsidR="002C1203">
        <w:rPr>
          <w:spacing w:val="-3"/>
        </w:rPr>
        <w:t>___________</w:t>
      </w:r>
      <w:r w:rsidR="006B0368">
        <w:rPr>
          <w:spacing w:val="-3"/>
        </w:rPr>
        <w:t>_________________</w:t>
      </w:r>
      <w:r>
        <w:rPr>
          <w:spacing w:val="-3"/>
        </w:rPr>
        <w:t>,</w:t>
      </w:r>
      <w:r>
        <w:rPr>
          <w:spacing w:val="93"/>
        </w:rPr>
        <w:t xml:space="preserve"> </w:t>
      </w:r>
      <w:r>
        <w:rPr>
          <w:spacing w:val="-2"/>
        </w:rPr>
        <w:t>codice</w:t>
      </w:r>
      <w:r w:rsidR="002C1203">
        <w:rPr>
          <w:spacing w:val="3"/>
        </w:rPr>
        <w:t xml:space="preserve"> </w:t>
      </w:r>
      <w:proofErr w:type="spellStart"/>
      <w:r>
        <w:rPr>
          <w:spacing w:val="-2"/>
        </w:rPr>
        <w:t>ATECO</w:t>
      </w:r>
      <w:r w:rsidR="006B0368">
        <w:rPr>
          <w:spacing w:val="-2"/>
        </w:rPr>
        <w:t>_______</w:t>
      </w:r>
      <w:r w:rsidR="002C1203">
        <w:rPr>
          <w:spacing w:val="-2"/>
        </w:rPr>
        <w:t>___________</w:t>
      </w:r>
      <w:r w:rsidR="006B0368">
        <w:rPr>
          <w:spacing w:val="-2"/>
        </w:rPr>
        <w:t>___</w:t>
      </w:r>
      <w:r>
        <w:rPr>
          <w:spacing w:val="-2"/>
        </w:rPr>
        <w:t>,con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un</w:t>
      </w:r>
      <w:r>
        <w:rPr>
          <w:spacing w:val="2"/>
        </w:rPr>
        <w:t xml:space="preserve"> </w:t>
      </w:r>
      <w:r>
        <w:rPr>
          <w:spacing w:val="-2"/>
        </w:rPr>
        <w:t>costo</w:t>
      </w:r>
      <w:r>
        <w:t xml:space="preserve"> </w:t>
      </w:r>
      <w:r>
        <w:rPr>
          <w:spacing w:val="-2"/>
        </w:rPr>
        <w:t>complessivo</w:t>
      </w:r>
      <w:r>
        <w:rPr>
          <w:spacing w:val="3"/>
        </w:rPr>
        <w:t xml:space="preserve"> </w:t>
      </w:r>
      <w:r>
        <w:rPr>
          <w:spacing w:val="-2"/>
        </w:rPr>
        <w:t>di</w:t>
      </w:r>
      <w:r w:rsidR="006B0368">
        <w:rPr>
          <w:spacing w:val="3"/>
        </w:rPr>
        <w:t>_____________________</w:t>
      </w:r>
      <w:r>
        <w:rPr>
          <w:spacing w:val="-2"/>
        </w:rPr>
        <w:t>(euro</w:t>
      </w:r>
      <w:r w:rsidR="006B0368">
        <w:rPr>
          <w:spacing w:val="-2"/>
        </w:rPr>
        <w:t>______</w:t>
      </w:r>
      <w:r w:rsidR="002C1203">
        <w:rPr>
          <w:spacing w:val="-2"/>
        </w:rPr>
        <w:t>_________</w:t>
      </w:r>
      <w:r w:rsidR="006B0368">
        <w:rPr>
          <w:spacing w:val="-2"/>
        </w:rPr>
        <w:t>__________</w:t>
      </w:r>
      <w:r>
        <w:rPr>
          <w:spacing w:val="-2"/>
        </w:rPr>
        <w:t>)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così</w:t>
      </w:r>
      <w:r>
        <w:rPr>
          <w:spacing w:val="45"/>
        </w:rPr>
        <w:t xml:space="preserve"> </w:t>
      </w:r>
      <w:r>
        <w:rPr>
          <w:spacing w:val="-1"/>
        </w:rPr>
        <w:t>come</w:t>
      </w:r>
      <w:r>
        <w:t xml:space="preserve"> </w:t>
      </w:r>
      <w:r>
        <w:rPr>
          <w:spacing w:val="-2"/>
        </w:rPr>
        <w:t>dettagliato</w:t>
      </w:r>
      <w:r>
        <w:rPr>
          <w:spacing w:val="2"/>
        </w:rPr>
        <w:t xml:space="preserve"> </w:t>
      </w:r>
      <w:r>
        <w:rPr>
          <w:spacing w:val="-2"/>
        </w:rPr>
        <w:t>nell’Allegato</w:t>
      </w:r>
      <w:r>
        <w:rPr>
          <w:spacing w:val="2"/>
        </w:rPr>
        <w:t xml:space="preserve"> </w:t>
      </w:r>
      <w:r>
        <w:t>B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Piano</w:t>
      </w:r>
      <w:r>
        <w:rPr>
          <w:spacing w:val="-1"/>
        </w:rPr>
        <w:t xml:space="preserve"> </w:t>
      </w:r>
      <w:r>
        <w:rPr>
          <w:spacing w:val="-2"/>
        </w:rPr>
        <w:t>economico</w:t>
      </w:r>
      <w:r>
        <w:rPr>
          <w:spacing w:val="2"/>
        </w:rPr>
        <w:t xml:space="preserve"> </w:t>
      </w:r>
      <w:r>
        <w:rPr>
          <w:spacing w:val="-2"/>
        </w:rPr>
        <w:t>della</w:t>
      </w:r>
      <w:r>
        <w:rPr>
          <w:spacing w:val="2"/>
        </w:rPr>
        <w:t xml:space="preserve"> </w:t>
      </w:r>
      <w:r>
        <w:rPr>
          <w:spacing w:val="-2"/>
        </w:rPr>
        <w:t>proposta</w:t>
      </w:r>
      <w:r>
        <w:t xml:space="preserve"> </w:t>
      </w:r>
      <w:r>
        <w:rPr>
          <w:spacing w:val="-2"/>
        </w:rPr>
        <w:t>progettuale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presente</w:t>
      </w:r>
      <w:r>
        <w:rPr>
          <w:spacing w:val="2"/>
        </w:rPr>
        <w:t xml:space="preserve"> </w:t>
      </w:r>
      <w:r>
        <w:rPr>
          <w:spacing w:val="-2"/>
        </w:rPr>
        <w:t>Avviso</w:t>
      </w:r>
      <w:r>
        <w:t xml:space="preserve"> </w:t>
      </w:r>
      <w:r>
        <w:rPr>
          <w:spacing w:val="-2"/>
        </w:rPr>
        <w:t>pubblico</w:t>
      </w:r>
      <w:r>
        <w:rPr>
          <w:spacing w:val="3"/>
        </w:rPr>
        <w:t xml:space="preserve"> </w:t>
      </w:r>
      <w:r>
        <w:t>e</w:t>
      </w:r>
      <w:r>
        <w:rPr>
          <w:spacing w:val="86"/>
        </w:rPr>
        <w:t xml:space="preserve"> </w:t>
      </w:r>
      <w:r>
        <w:rPr>
          <w:spacing w:val="-2"/>
        </w:rPr>
        <w:t>nell’ulteriore</w:t>
      </w:r>
      <w:r>
        <w:rPr>
          <w:spacing w:val="27"/>
        </w:rPr>
        <w:t xml:space="preserve"> </w:t>
      </w:r>
      <w:r>
        <w:rPr>
          <w:spacing w:val="-2"/>
        </w:rPr>
        <w:t>documentazione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corredo</w:t>
      </w:r>
      <w:r>
        <w:rPr>
          <w:spacing w:val="29"/>
        </w:rPr>
        <w:t xml:space="preserve"> </w:t>
      </w:r>
      <w:r>
        <w:rPr>
          <w:spacing w:val="-2"/>
        </w:rPr>
        <w:t>della</w:t>
      </w:r>
      <w:r>
        <w:rPr>
          <w:spacing w:val="26"/>
        </w:rPr>
        <w:t xml:space="preserve"> </w:t>
      </w:r>
      <w:r>
        <w:rPr>
          <w:spacing w:val="-2"/>
        </w:rPr>
        <w:t>presente</w:t>
      </w:r>
      <w:r>
        <w:rPr>
          <w:spacing w:val="27"/>
        </w:rPr>
        <w:t xml:space="preserve"> </w:t>
      </w:r>
      <w:r>
        <w:rPr>
          <w:spacing w:val="-2"/>
        </w:rPr>
        <w:t>Domanda,</w:t>
      </w:r>
      <w:r>
        <w:rPr>
          <w:spacing w:val="27"/>
        </w:rPr>
        <w:t xml:space="preserve"> </w:t>
      </w:r>
      <w:r>
        <w:rPr>
          <w:spacing w:val="-2"/>
        </w:rPr>
        <w:t>di</w:t>
      </w:r>
      <w:r>
        <w:rPr>
          <w:spacing w:val="27"/>
        </w:rPr>
        <w:t xml:space="preserve"> </w:t>
      </w:r>
      <w:r>
        <w:rPr>
          <w:spacing w:val="-2"/>
        </w:rPr>
        <w:t>essere</w:t>
      </w:r>
      <w:r>
        <w:rPr>
          <w:spacing w:val="27"/>
        </w:rPr>
        <w:t xml:space="preserve"> </w:t>
      </w:r>
      <w:r>
        <w:rPr>
          <w:spacing w:val="-2"/>
        </w:rPr>
        <w:t>ammesso</w:t>
      </w:r>
      <w:r>
        <w:rPr>
          <w:spacing w:val="26"/>
        </w:rPr>
        <w:t xml:space="preserve"> </w:t>
      </w:r>
      <w:r>
        <w:rPr>
          <w:spacing w:val="-1"/>
        </w:rPr>
        <w:t>al</w:t>
      </w:r>
      <w:r>
        <w:rPr>
          <w:spacing w:val="27"/>
        </w:rPr>
        <w:t xml:space="preserve"> </w:t>
      </w:r>
      <w:r>
        <w:rPr>
          <w:spacing w:val="-2"/>
        </w:rPr>
        <w:t>contributo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valere</w:t>
      </w:r>
      <w:r>
        <w:rPr>
          <w:spacing w:val="88"/>
        </w:rPr>
        <w:t xml:space="preserve"> </w:t>
      </w:r>
      <w:r>
        <w:rPr>
          <w:spacing w:val="-2"/>
        </w:rPr>
        <w:t>sull’Avviso</w:t>
      </w:r>
      <w:r>
        <w:rPr>
          <w:spacing w:val="5"/>
        </w:rPr>
        <w:t xml:space="preserve"> </w:t>
      </w:r>
      <w:r>
        <w:rPr>
          <w:spacing w:val="-1"/>
        </w:rPr>
        <w:t>per</w:t>
      </w:r>
      <w:r>
        <w:rPr>
          <w:spacing w:val="4"/>
        </w:rPr>
        <w:t xml:space="preserve"> </w:t>
      </w:r>
      <w:r>
        <w:rPr>
          <w:spacing w:val="-2"/>
        </w:rPr>
        <w:t>l’assegnazione</w:t>
      </w:r>
      <w:r>
        <w:rPr>
          <w:spacing w:val="6"/>
        </w:rPr>
        <w:t xml:space="preserve"> </w:t>
      </w:r>
      <w:r>
        <w:rPr>
          <w:spacing w:val="-2"/>
        </w:rPr>
        <w:t>delle</w:t>
      </w:r>
      <w:r>
        <w:rPr>
          <w:spacing w:val="3"/>
        </w:rPr>
        <w:t xml:space="preserve"> </w:t>
      </w:r>
      <w:r>
        <w:rPr>
          <w:spacing w:val="-2"/>
        </w:rPr>
        <w:t>risorse</w:t>
      </w:r>
      <w:r>
        <w:rPr>
          <w:spacing w:val="6"/>
        </w:rPr>
        <w:t xml:space="preserve"> </w:t>
      </w:r>
      <w:r>
        <w:rPr>
          <w:spacing w:val="-2"/>
        </w:rPr>
        <w:t>previste</w:t>
      </w:r>
      <w:r>
        <w:rPr>
          <w:spacing w:val="6"/>
        </w:rPr>
        <w:t xml:space="preserve"> </w:t>
      </w:r>
      <w:r>
        <w:rPr>
          <w:spacing w:val="-2"/>
        </w:rPr>
        <w:t>dal</w:t>
      </w:r>
      <w:r>
        <w:rPr>
          <w:spacing w:val="6"/>
        </w:rPr>
        <w:t xml:space="preserve"> </w:t>
      </w:r>
      <w:r>
        <w:rPr>
          <w:spacing w:val="-2"/>
        </w:rPr>
        <w:t>“Fondo</w:t>
      </w:r>
      <w:r>
        <w:rPr>
          <w:spacing w:val="5"/>
        </w:rPr>
        <w:t xml:space="preserve"> </w:t>
      </w:r>
      <w:r>
        <w:rPr>
          <w:spacing w:val="-2"/>
        </w:rPr>
        <w:t>di</w:t>
      </w:r>
      <w:r>
        <w:rPr>
          <w:spacing w:val="6"/>
        </w:rPr>
        <w:t xml:space="preserve"> </w:t>
      </w:r>
      <w:r>
        <w:rPr>
          <w:spacing w:val="-2"/>
        </w:rPr>
        <w:t>sostegno</w:t>
      </w:r>
      <w:r>
        <w:rPr>
          <w:spacing w:val="5"/>
        </w:rPr>
        <w:t xml:space="preserve"> </w:t>
      </w:r>
      <w:r>
        <w:rPr>
          <w:spacing w:val="-1"/>
        </w:rPr>
        <w:t>ai</w:t>
      </w:r>
      <w:r>
        <w:rPr>
          <w:spacing w:val="6"/>
        </w:rPr>
        <w:t xml:space="preserve"> </w:t>
      </w:r>
      <w:r>
        <w:rPr>
          <w:spacing w:val="-2"/>
        </w:rPr>
        <w:t>comuni</w:t>
      </w:r>
      <w:r>
        <w:rPr>
          <w:spacing w:val="6"/>
        </w:rPr>
        <w:t xml:space="preserve"> </w:t>
      </w:r>
      <w:r>
        <w:rPr>
          <w:spacing w:val="-2"/>
        </w:rPr>
        <w:t>marginali”</w:t>
      </w:r>
      <w:r>
        <w:rPr>
          <w:spacing w:val="5"/>
        </w:rPr>
        <w:t xml:space="preserve"> </w:t>
      </w:r>
      <w:r>
        <w:rPr>
          <w:spacing w:val="-2"/>
        </w:rPr>
        <w:t>per</w:t>
      </w:r>
      <w:r>
        <w:rPr>
          <w:spacing w:val="83"/>
        </w:rPr>
        <w:t xml:space="preserve"> </w:t>
      </w:r>
      <w:r>
        <w:rPr>
          <w:spacing w:val="-2"/>
        </w:rPr>
        <w:t>l’annualità</w:t>
      </w:r>
      <w:r>
        <w:rPr>
          <w:spacing w:val="-3"/>
        </w:rPr>
        <w:t xml:space="preserve"> </w:t>
      </w:r>
      <w:r>
        <w:rPr>
          <w:spacing w:val="-1"/>
        </w:rPr>
        <w:t>202</w:t>
      </w:r>
      <w:r w:rsidR="006B0368">
        <w:rPr>
          <w:spacing w:val="-1"/>
        </w:rPr>
        <w:t>2</w:t>
      </w:r>
    </w:p>
    <w:p w:rsidR="00B6380B" w:rsidRDefault="00B6380B">
      <w:pPr>
        <w:pStyle w:val="Titolo2"/>
        <w:kinsoku w:val="0"/>
        <w:overflowPunct w:val="0"/>
        <w:spacing w:before="6"/>
        <w:ind w:left="540" w:right="573"/>
        <w:jc w:val="center"/>
        <w:rPr>
          <w:b w:val="0"/>
          <w:bCs w:val="0"/>
          <w:u w:val="none"/>
        </w:rPr>
      </w:pP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tal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fine</w:t>
      </w:r>
      <w:r>
        <w:rPr>
          <w:spacing w:val="-2"/>
          <w:u w:val="none"/>
        </w:rPr>
        <w:t xml:space="preserve"> dichiara</w:t>
      </w:r>
    </w:p>
    <w:p w:rsidR="00B6380B" w:rsidRDefault="00B6380B">
      <w:pPr>
        <w:pStyle w:val="Corpotesto"/>
        <w:kinsoku w:val="0"/>
        <w:overflowPunct w:val="0"/>
        <w:spacing w:before="124" w:line="359" w:lineRule="auto"/>
        <w:ind w:left="540" w:right="58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Ai </w:t>
      </w:r>
      <w:r>
        <w:rPr>
          <w:b/>
          <w:bCs/>
          <w:spacing w:val="-1"/>
          <w:sz w:val="24"/>
          <w:szCs w:val="24"/>
        </w:rPr>
        <w:t>sensi</w:t>
      </w:r>
      <w:r>
        <w:rPr>
          <w:b/>
          <w:bCs/>
          <w:sz w:val="24"/>
          <w:szCs w:val="24"/>
        </w:rPr>
        <w:t xml:space="preserve"> e</w:t>
      </w:r>
      <w:r>
        <w:rPr>
          <w:b/>
          <w:bCs/>
          <w:spacing w:val="-1"/>
          <w:sz w:val="24"/>
          <w:szCs w:val="24"/>
        </w:rPr>
        <w:t xml:space="preserve"> per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gli </w:t>
      </w:r>
      <w:r>
        <w:rPr>
          <w:b/>
          <w:bCs/>
          <w:spacing w:val="-2"/>
          <w:sz w:val="24"/>
          <w:szCs w:val="24"/>
        </w:rPr>
        <w:t>effetti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degli</w:t>
      </w:r>
      <w:r>
        <w:rPr>
          <w:b/>
          <w:bCs/>
          <w:spacing w:val="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artt.</w:t>
      </w:r>
      <w:r>
        <w:rPr>
          <w:b/>
          <w:bCs/>
          <w:sz w:val="24"/>
          <w:szCs w:val="24"/>
        </w:rPr>
        <w:t xml:space="preserve"> 46 e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47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del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citato D.P.R.</w:t>
      </w:r>
      <w:r>
        <w:rPr>
          <w:b/>
          <w:bCs/>
          <w:sz w:val="24"/>
          <w:szCs w:val="24"/>
        </w:rPr>
        <w:t xml:space="preserve"> n. 445 /2000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sotto</w:t>
      </w:r>
      <w:r>
        <w:rPr>
          <w:b/>
          <w:bCs/>
          <w:sz w:val="24"/>
          <w:szCs w:val="24"/>
        </w:rPr>
        <w:t xml:space="preserve"> la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propria</w:t>
      </w:r>
      <w:r>
        <w:rPr>
          <w:b/>
          <w:bCs/>
          <w:spacing w:val="43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responsabilità</w:t>
      </w:r>
    </w:p>
    <w:p w:rsidR="002C1203" w:rsidRDefault="00B6380B" w:rsidP="00FA38E7">
      <w:pPr>
        <w:pStyle w:val="Corpotesto"/>
        <w:numPr>
          <w:ilvl w:val="0"/>
          <w:numId w:val="5"/>
        </w:numPr>
        <w:tabs>
          <w:tab w:val="left" w:pos="474"/>
        </w:tabs>
        <w:kinsoku w:val="0"/>
        <w:overflowPunct w:val="0"/>
        <w:spacing w:before="11" w:line="359" w:lineRule="auto"/>
        <w:ind w:right="245"/>
        <w:jc w:val="both"/>
        <w:rPr>
          <w:spacing w:val="-2"/>
        </w:rPr>
      </w:pPr>
      <w:r>
        <w:t>di</w:t>
      </w:r>
      <w:r>
        <w:rPr>
          <w:spacing w:val="27"/>
        </w:rPr>
        <w:t xml:space="preserve"> </w:t>
      </w:r>
      <w:r>
        <w:rPr>
          <w:spacing w:val="-2"/>
        </w:rPr>
        <w:t>essere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conoscenza</w:t>
      </w:r>
      <w:r>
        <w:rPr>
          <w:spacing w:val="25"/>
        </w:rPr>
        <w:t xml:space="preserve"> </w:t>
      </w:r>
      <w:r>
        <w:rPr>
          <w:spacing w:val="-2"/>
        </w:rPr>
        <w:t>delle</w:t>
      </w:r>
      <w:r>
        <w:rPr>
          <w:spacing w:val="24"/>
        </w:rPr>
        <w:t xml:space="preserve"> </w:t>
      </w:r>
      <w:r>
        <w:rPr>
          <w:spacing w:val="-2"/>
        </w:rPr>
        <w:t>disposizioni</w:t>
      </w:r>
      <w:r>
        <w:rPr>
          <w:spacing w:val="25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rPr>
          <w:spacing w:val="-2"/>
        </w:rPr>
        <w:t>disciplinano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concessione,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2"/>
        </w:rPr>
        <w:t>revoca</w:t>
      </w:r>
      <w:r>
        <w:rPr>
          <w:spacing w:val="22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riduzione</w:t>
      </w:r>
      <w:r>
        <w:rPr>
          <w:spacing w:val="22"/>
        </w:rPr>
        <w:t xml:space="preserve"> </w:t>
      </w:r>
      <w:r>
        <w:rPr>
          <w:spacing w:val="-2"/>
        </w:rPr>
        <w:t>del</w:t>
      </w:r>
      <w:r>
        <w:rPr>
          <w:spacing w:val="77"/>
        </w:rPr>
        <w:t xml:space="preserve"> </w:t>
      </w:r>
      <w:r>
        <w:rPr>
          <w:spacing w:val="-2"/>
        </w:rPr>
        <w:t>contributo</w:t>
      </w:r>
      <w:r>
        <w:rPr>
          <w:spacing w:val="-5"/>
        </w:rPr>
        <w:t xml:space="preserve"> </w:t>
      </w:r>
      <w:r>
        <w:rPr>
          <w:spacing w:val="-2"/>
        </w:rPr>
        <w:t>assegnato previste</w:t>
      </w:r>
      <w:r>
        <w:t xml:space="preserve"> </w:t>
      </w:r>
      <w:r>
        <w:rPr>
          <w:spacing w:val="-2"/>
        </w:rPr>
        <w:t>dal</w:t>
      </w:r>
      <w:r>
        <w:rPr>
          <w:spacing w:val="1"/>
        </w:rPr>
        <w:t xml:space="preserve"> </w:t>
      </w:r>
      <w:r>
        <w:rPr>
          <w:spacing w:val="-2"/>
        </w:rPr>
        <w:t>presente</w:t>
      </w:r>
      <w:r>
        <w:t xml:space="preserve"> </w:t>
      </w:r>
      <w:r>
        <w:rPr>
          <w:spacing w:val="-2"/>
        </w:rPr>
        <w:t>bando;</w:t>
      </w:r>
    </w:p>
    <w:p w:rsidR="002C1203" w:rsidRDefault="00B6380B" w:rsidP="00FA38E7">
      <w:pPr>
        <w:pStyle w:val="Corpotesto"/>
        <w:numPr>
          <w:ilvl w:val="0"/>
          <w:numId w:val="5"/>
        </w:numPr>
        <w:tabs>
          <w:tab w:val="left" w:pos="474"/>
        </w:tabs>
        <w:kinsoku w:val="0"/>
        <w:overflowPunct w:val="0"/>
        <w:spacing w:before="11" w:line="359" w:lineRule="auto"/>
        <w:ind w:right="245"/>
        <w:jc w:val="both"/>
        <w:rPr>
          <w:spacing w:val="-2"/>
        </w:rPr>
      </w:pPr>
      <w:r>
        <w:t>di</w:t>
      </w:r>
      <w:r w:rsidRPr="002C1203">
        <w:rPr>
          <w:spacing w:val="1"/>
        </w:rPr>
        <w:t xml:space="preserve"> </w:t>
      </w:r>
      <w:r w:rsidRPr="002C1203">
        <w:rPr>
          <w:spacing w:val="-1"/>
        </w:rPr>
        <w:t>aver</w:t>
      </w:r>
      <w:r w:rsidRPr="002C1203">
        <w:rPr>
          <w:spacing w:val="-2"/>
        </w:rPr>
        <w:t xml:space="preserve"> </w:t>
      </w:r>
      <w:r w:rsidRPr="002C1203">
        <w:rPr>
          <w:spacing w:val="-1"/>
        </w:rPr>
        <w:t>preso</w:t>
      </w:r>
      <w:r w:rsidRPr="002C1203">
        <w:rPr>
          <w:spacing w:val="-2"/>
        </w:rPr>
        <w:t xml:space="preserve"> visione</w:t>
      </w:r>
      <w:r w:rsidRPr="002C1203">
        <w:rPr>
          <w:spacing w:val="1"/>
        </w:rPr>
        <w:t xml:space="preserve"> </w:t>
      </w:r>
      <w:r>
        <w:t>e</w:t>
      </w:r>
      <w:r w:rsidRPr="002C1203">
        <w:rPr>
          <w:spacing w:val="-2"/>
        </w:rPr>
        <w:t xml:space="preserve"> accettato</w:t>
      </w:r>
      <w:r w:rsidRPr="002C1203">
        <w:rPr>
          <w:spacing w:val="-5"/>
        </w:rPr>
        <w:t xml:space="preserve"> </w:t>
      </w:r>
      <w:r w:rsidRPr="002C1203">
        <w:rPr>
          <w:spacing w:val="-2"/>
        </w:rPr>
        <w:t xml:space="preserve">tutte </w:t>
      </w:r>
      <w:r>
        <w:t>le</w:t>
      </w:r>
      <w:r w:rsidRPr="002C1203">
        <w:rPr>
          <w:spacing w:val="-5"/>
        </w:rPr>
        <w:t xml:space="preserve"> </w:t>
      </w:r>
      <w:r w:rsidRPr="002C1203">
        <w:rPr>
          <w:spacing w:val="-2"/>
        </w:rPr>
        <w:t>clausole contenute nel</w:t>
      </w:r>
      <w:r w:rsidRPr="002C1203">
        <w:rPr>
          <w:spacing w:val="1"/>
        </w:rPr>
        <w:t xml:space="preserve"> </w:t>
      </w:r>
      <w:r w:rsidRPr="002C1203">
        <w:rPr>
          <w:spacing w:val="-2"/>
        </w:rPr>
        <w:t>Bando;</w:t>
      </w:r>
    </w:p>
    <w:p w:rsidR="002C1203" w:rsidRDefault="002C1203" w:rsidP="00FA38E7">
      <w:pPr>
        <w:pStyle w:val="Corpotesto"/>
        <w:numPr>
          <w:ilvl w:val="0"/>
          <w:numId w:val="5"/>
        </w:numPr>
        <w:tabs>
          <w:tab w:val="left" w:pos="474"/>
        </w:tabs>
        <w:kinsoku w:val="0"/>
        <w:overflowPunct w:val="0"/>
        <w:spacing w:before="11" w:line="359" w:lineRule="auto"/>
        <w:ind w:right="245"/>
        <w:jc w:val="both"/>
        <w:rPr>
          <w:spacing w:val="-2"/>
        </w:rPr>
      </w:pPr>
      <w:r>
        <w:rPr>
          <w:spacing w:val="-2"/>
        </w:rPr>
        <w:t xml:space="preserve">di </w:t>
      </w:r>
      <w:r w:rsidR="00B6380B" w:rsidRPr="002C1203">
        <w:rPr>
          <w:spacing w:val="-2"/>
        </w:rPr>
        <w:t>essere</w:t>
      </w:r>
      <w:r w:rsidR="00B6380B" w:rsidRPr="002C1203">
        <w:rPr>
          <w:spacing w:val="-7"/>
        </w:rPr>
        <w:t xml:space="preserve"> </w:t>
      </w:r>
      <w:r w:rsidR="00B6380B" w:rsidRPr="002C1203">
        <w:rPr>
          <w:spacing w:val="-2"/>
        </w:rPr>
        <w:t>regolarmente</w:t>
      </w:r>
      <w:r w:rsidR="00B6380B" w:rsidRPr="002C1203">
        <w:rPr>
          <w:spacing w:val="-12"/>
        </w:rPr>
        <w:t xml:space="preserve"> </w:t>
      </w:r>
      <w:r w:rsidR="00B6380B" w:rsidRPr="002C1203">
        <w:rPr>
          <w:spacing w:val="-2"/>
        </w:rPr>
        <w:t>iscritti</w:t>
      </w:r>
      <w:r w:rsidR="00B6380B" w:rsidRPr="002C1203">
        <w:rPr>
          <w:spacing w:val="-11"/>
        </w:rPr>
        <w:t xml:space="preserve"> </w:t>
      </w:r>
      <w:r w:rsidR="00B6380B">
        <w:t>nel</w:t>
      </w:r>
      <w:r w:rsidR="00B6380B" w:rsidRPr="002C1203">
        <w:rPr>
          <w:spacing w:val="-6"/>
        </w:rPr>
        <w:t xml:space="preserve"> </w:t>
      </w:r>
      <w:r w:rsidR="00B6380B" w:rsidRPr="002C1203">
        <w:rPr>
          <w:spacing w:val="-2"/>
        </w:rPr>
        <w:t>registro</w:t>
      </w:r>
      <w:r w:rsidR="00B6380B" w:rsidRPr="002C1203">
        <w:rPr>
          <w:spacing w:val="-10"/>
        </w:rPr>
        <w:t xml:space="preserve"> </w:t>
      </w:r>
      <w:r w:rsidR="00B6380B" w:rsidRPr="002C1203">
        <w:rPr>
          <w:spacing w:val="-2"/>
        </w:rPr>
        <w:t>delle</w:t>
      </w:r>
      <w:r w:rsidR="00B6380B" w:rsidRPr="002C1203">
        <w:rPr>
          <w:spacing w:val="-9"/>
        </w:rPr>
        <w:t xml:space="preserve"> </w:t>
      </w:r>
      <w:r w:rsidR="00B6380B" w:rsidRPr="002C1203">
        <w:rPr>
          <w:spacing w:val="-2"/>
        </w:rPr>
        <w:t>imprese</w:t>
      </w:r>
      <w:r w:rsidR="00B6380B" w:rsidRPr="002C1203">
        <w:rPr>
          <w:spacing w:val="-9"/>
        </w:rPr>
        <w:t xml:space="preserve"> </w:t>
      </w:r>
      <w:r w:rsidR="00B6380B" w:rsidRPr="002C1203">
        <w:rPr>
          <w:spacing w:val="-2"/>
        </w:rPr>
        <w:t>della</w:t>
      </w:r>
      <w:r w:rsidR="00B6380B" w:rsidRPr="002C1203">
        <w:rPr>
          <w:spacing w:val="-7"/>
        </w:rPr>
        <w:t xml:space="preserve"> </w:t>
      </w:r>
      <w:r w:rsidR="00B6380B" w:rsidRPr="002C1203">
        <w:rPr>
          <w:spacing w:val="-4"/>
        </w:rPr>
        <w:t>CCIAA</w:t>
      </w:r>
      <w:r w:rsidR="00B6380B" w:rsidRPr="002C1203">
        <w:rPr>
          <w:spacing w:val="-11"/>
        </w:rPr>
        <w:t xml:space="preserve"> </w:t>
      </w:r>
      <w:r w:rsidR="00B6380B" w:rsidRPr="002C1203">
        <w:rPr>
          <w:spacing w:val="-2"/>
        </w:rPr>
        <w:t>territorialmente</w:t>
      </w:r>
      <w:r w:rsidR="00B6380B" w:rsidRPr="002C1203">
        <w:rPr>
          <w:spacing w:val="-9"/>
        </w:rPr>
        <w:t xml:space="preserve"> </w:t>
      </w:r>
      <w:r w:rsidR="00B6380B" w:rsidRPr="002C1203">
        <w:rPr>
          <w:spacing w:val="-2"/>
        </w:rPr>
        <w:t>competente</w:t>
      </w:r>
      <w:r w:rsidR="00B6380B" w:rsidRPr="002C1203">
        <w:rPr>
          <w:spacing w:val="-7"/>
        </w:rPr>
        <w:t xml:space="preserve"> </w:t>
      </w:r>
      <w:r w:rsidR="00B6380B">
        <w:t>ed</w:t>
      </w:r>
      <w:r w:rsidR="00B6380B" w:rsidRPr="002C1203">
        <w:rPr>
          <w:spacing w:val="84"/>
        </w:rPr>
        <w:t xml:space="preserve"> </w:t>
      </w:r>
      <w:r w:rsidR="00B6380B" w:rsidRPr="002C1203">
        <w:rPr>
          <w:spacing w:val="-2"/>
        </w:rPr>
        <w:t>esercitare,</w:t>
      </w:r>
      <w:r w:rsidR="00B6380B" w:rsidRPr="002C1203">
        <w:rPr>
          <w:spacing w:val="7"/>
        </w:rPr>
        <w:t xml:space="preserve"> </w:t>
      </w:r>
      <w:r w:rsidR="00B6380B">
        <w:t>in</w:t>
      </w:r>
      <w:r w:rsidR="00B6380B" w:rsidRPr="002C1203">
        <w:rPr>
          <w:spacing w:val="2"/>
        </w:rPr>
        <w:t xml:space="preserve"> </w:t>
      </w:r>
      <w:r w:rsidR="00B6380B" w:rsidRPr="002C1203">
        <w:rPr>
          <w:spacing w:val="-2"/>
        </w:rPr>
        <w:t>relazione</w:t>
      </w:r>
      <w:r w:rsidR="00B6380B" w:rsidRPr="002C1203">
        <w:rPr>
          <w:spacing w:val="3"/>
        </w:rPr>
        <w:t xml:space="preserve"> </w:t>
      </w:r>
      <w:r w:rsidR="00B6380B" w:rsidRPr="002C1203">
        <w:rPr>
          <w:spacing w:val="-2"/>
        </w:rPr>
        <w:t>all’unità</w:t>
      </w:r>
      <w:r w:rsidR="00B6380B" w:rsidRPr="002C1203">
        <w:rPr>
          <w:spacing w:val="5"/>
        </w:rPr>
        <w:t xml:space="preserve"> </w:t>
      </w:r>
      <w:r w:rsidR="00B6380B" w:rsidRPr="002C1203">
        <w:rPr>
          <w:spacing w:val="-2"/>
        </w:rPr>
        <w:t>operativa</w:t>
      </w:r>
      <w:r w:rsidR="00B6380B" w:rsidRPr="002C1203">
        <w:rPr>
          <w:spacing w:val="5"/>
        </w:rPr>
        <w:t xml:space="preserve"> </w:t>
      </w:r>
      <w:r w:rsidR="00B6380B" w:rsidRPr="002C1203">
        <w:rPr>
          <w:spacing w:val="-2"/>
        </w:rPr>
        <w:t>destinataria</w:t>
      </w:r>
      <w:r w:rsidR="00B6380B" w:rsidRPr="002C1203">
        <w:rPr>
          <w:spacing w:val="7"/>
        </w:rPr>
        <w:t xml:space="preserve"> </w:t>
      </w:r>
      <w:r w:rsidR="00B6380B" w:rsidRPr="002C1203">
        <w:rPr>
          <w:spacing w:val="-2"/>
        </w:rPr>
        <w:t>dell'intervento,</w:t>
      </w:r>
      <w:r w:rsidR="00B6380B" w:rsidRPr="002C1203">
        <w:rPr>
          <w:spacing w:val="7"/>
        </w:rPr>
        <w:t xml:space="preserve"> </w:t>
      </w:r>
      <w:r w:rsidR="00B6380B" w:rsidRPr="002C1203">
        <w:rPr>
          <w:spacing w:val="-2"/>
        </w:rPr>
        <w:t>un’attività</w:t>
      </w:r>
      <w:r w:rsidR="00B6380B" w:rsidRPr="002C1203">
        <w:rPr>
          <w:spacing w:val="8"/>
        </w:rPr>
        <w:t xml:space="preserve"> </w:t>
      </w:r>
      <w:r w:rsidR="00B6380B" w:rsidRPr="002C1203">
        <w:rPr>
          <w:spacing w:val="-2"/>
        </w:rPr>
        <w:t>economica</w:t>
      </w:r>
      <w:r w:rsidR="00B6380B">
        <w:t xml:space="preserve"> </w:t>
      </w:r>
      <w:r w:rsidR="00B6380B" w:rsidRPr="002C1203">
        <w:rPr>
          <w:spacing w:val="3"/>
        </w:rPr>
        <w:t xml:space="preserve"> </w:t>
      </w:r>
      <w:r w:rsidR="00B6380B" w:rsidRPr="002C1203">
        <w:rPr>
          <w:spacing w:val="-2"/>
        </w:rPr>
        <w:t>rientrante</w:t>
      </w:r>
      <w:r w:rsidR="00B6380B">
        <w:t xml:space="preserve"> </w:t>
      </w:r>
      <w:r w:rsidR="00B6380B" w:rsidRPr="002C1203">
        <w:rPr>
          <w:spacing w:val="-1"/>
        </w:rPr>
        <w:t>fra</w:t>
      </w:r>
      <w:r w:rsidR="00B6380B" w:rsidRPr="002C1203">
        <w:rPr>
          <w:spacing w:val="82"/>
        </w:rPr>
        <w:t xml:space="preserve"> </w:t>
      </w:r>
      <w:r w:rsidR="00B6380B" w:rsidRPr="002C1203">
        <w:rPr>
          <w:spacing w:val="-2"/>
        </w:rPr>
        <w:t>quelle</w:t>
      </w:r>
      <w:r w:rsidR="00B6380B">
        <w:t xml:space="preserve"> </w:t>
      </w:r>
      <w:r w:rsidR="00B6380B" w:rsidRPr="002C1203">
        <w:rPr>
          <w:spacing w:val="-2"/>
        </w:rPr>
        <w:t>ammissibili</w:t>
      </w:r>
      <w:r w:rsidR="00B6380B" w:rsidRPr="002C1203">
        <w:rPr>
          <w:spacing w:val="1"/>
        </w:rPr>
        <w:t xml:space="preserve"> </w:t>
      </w:r>
      <w:r w:rsidR="00B6380B" w:rsidRPr="002C1203">
        <w:rPr>
          <w:spacing w:val="-1"/>
        </w:rPr>
        <w:t>(di</w:t>
      </w:r>
      <w:r w:rsidR="00B6380B" w:rsidRPr="002C1203">
        <w:rPr>
          <w:spacing w:val="2"/>
        </w:rPr>
        <w:t xml:space="preserve"> </w:t>
      </w:r>
      <w:r w:rsidR="00B6380B" w:rsidRPr="002C1203">
        <w:rPr>
          <w:spacing w:val="-2"/>
        </w:rPr>
        <w:t>natura</w:t>
      </w:r>
      <w:r w:rsidR="00B6380B">
        <w:t xml:space="preserve"> </w:t>
      </w:r>
      <w:r w:rsidR="00B6380B" w:rsidRPr="002C1203">
        <w:rPr>
          <w:spacing w:val="-2"/>
        </w:rPr>
        <w:t>commerciale-artigianale-agricola)</w:t>
      </w:r>
      <w:r w:rsidR="00B6380B" w:rsidRPr="002C1203">
        <w:rPr>
          <w:spacing w:val="3"/>
        </w:rPr>
        <w:t xml:space="preserve"> </w:t>
      </w:r>
      <w:r w:rsidR="00B6380B">
        <w:t xml:space="preserve">o </w:t>
      </w:r>
      <w:r w:rsidR="00B6380B" w:rsidRPr="002C1203">
        <w:rPr>
          <w:spacing w:val="-1"/>
        </w:rPr>
        <w:t>IN</w:t>
      </w:r>
      <w:r w:rsidR="00B6380B" w:rsidRPr="002C1203">
        <w:rPr>
          <w:spacing w:val="44"/>
        </w:rPr>
        <w:t xml:space="preserve"> </w:t>
      </w:r>
      <w:r w:rsidR="00B6380B" w:rsidRPr="002C1203">
        <w:rPr>
          <w:spacing w:val="-3"/>
        </w:rPr>
        <w:t>ALTERNATIVA</w:t>
      </w:r>
      <w:r w:rsidR="00B6380B" w:rsidRPr="002C1203">
        <w:rPr>
          <w:spacing w:val="7"/>
        </w:rPr>
        <w:t xml:space="preserve"> </w:t>
      </w:r>
      <w:r w:rsidR="00B6380B" w:rsidRPr="002C1203">
        <w:rPr>
          <w:spacing w:val="-2"/>
        </w:rPr>
        <w:t>proporre</w:t>
      </w:r>
      <w:r w:rsidR="00B6380B" w:rsidRPr="002C1203">
        <w:rPr>
          <w:spacing w:val="5"/>
        </w:rPr>
        <w:t xml:space="preserve"> </w:t>
      </w:r>
      <w:r w:rsidR="00B6380B" w:rsidRPr="002C1203">
        <w:rPr>
          <w:spacing w:val="-2"/>
        </w:rPr>
        <w:t>istanza</w:t>
      </w:r>
      <w:r w:rsidR="00B6380B" w:rsidRPr="002C1203">
        <w:rPr>
          <w:spacing w:val="6"/>
        </w:rPr>
        <w:t xml:space="preserve"> </w:t>
      </w:r>
      <w:r w:rsidR="00B6380B" w:rsidRPr="002C1203">
        <w:rPr>
          <w:spacing w:val="1"/>
        </w:rPr>
        <w:t>in</w:t>
      </w:r>
      <w:r>
        <w:rPr>
          <w:spacing w:val="-2"/>
        </w:rPr>
        <w:t xml:space="preserve"> </w:t>
      </w:r>
      <w:r w:rsidR="00B6380B" w:rsidRPr="002C1203">
        <w:rPr>
          <w:spacing w:val="-2"/>
        </w:rPr>
        <w:t>qualità</w:t>
      </w:r>
      <w:r w:rsidR="00B6380B" w:rsidRPr="002C1203">
        <w:rPr>
          <w:spacing w:val="5"/>
        </w:rPr>
        <w:t xml:space="preserve"> </w:t>
      </w:r>
      <w:r w:rsidR="00B6380B" w:rsidRPr="002C1203">
        <w:rPr>
          <w:spacing w:val="-2"/>
        </w:rPr>
        <w:t>di</w:t>
      </w:r>
      <w:r w:rsidR="00B6380B" w:rsidRPr="002C1203">
        <w:rPr>
          <w:spacing w:val="8"/>
        </w:rPr>
        <w:t xml:space="preserve"> </w:t>
      </w:r>
      <w:r w:rsidR="00B6380B" w:rsidRPr="002C1203">
        <w:rPr>
          <w:spacing w:val="-3"/>
        </w:rPr>
        <w:t>COSTITUENDA</w:t>
      </w:r>
      <w:r w:rsidR="00B6380B" w:rsidRPr="002C1203">
        <w:rPr>
          <w:spacing w:val="7"/>
        </w:rPr>
        <w:t xml:space="preserve"> </w:t>
      </w:r>
      <w:r w:rsidR="00B6380B" w:rsidRPr="002C1203">
        <w:rPr>
          <w:spacing w:val="-2"/>
        </w:rPr>
        <w:t>impegnandosi</w:t>
      </w:r>
      <w:r w:rsidR="00B6380B" w:rsidRPr="002C1203">
        <w:rPr>
          <w:spacing w:val="8"/>
        </w:rPr>
        <w:t xml:space="preserve"> </w:t>
      </w:r>
      <w:r w:rsidR="00B6380B" w:rsidRPr="002C1203">
        <w:rPr>
          <w:spacing w:val="-2"/>
        </w:rPr>
        <w:t>ad</w:t>
      </w:r>
      <w:r w:rsidR="00B6380B" w:rsidRPr="002C1203">
        <w:rPr>
          <w:spacing w:val="5"/>
        </w:rPr>
        <w:t xml:space="preserve"> </w:t>
      </w:r>
      <w:r w:rsidR="00B6380B" w:rsidRPr="002C1203">
        <w:rPr>
          <w:spacing w:val="-2"/>
        </w:rPr>
        <w:t>avviare</w:t>
      </w:r>
      <w:r w:rsidR="00B6380B">
        <w:t xml:space="preserve"> </w:t>
      </w:r>
      <w:r w:rsidR="00B6380B" w:rsidRPr="002C1203">
        <w:rPr>
          <w:spacing w:val="8"/>
        </w:rPr>
        <w:t xml:space="preserve"> </w:t>
      </w:r>
      <w:r w:rsidR="00B6380B" w:rsidRPr="002C1203">
        <w:rPr>
          <w:spacing w:val="-2"/>
        </w:rPr>
        <w:t>l’attività,</w:t>
      </w:r>
      <w:r w:rsidR="00B6380B" w:rsidRPr="002C1203">
        <w:rPr>
          <w:spacing w:val="14"/>
        </w:rPr>
        <w:t xml:space="preserve"> </w:t>
      </w:r>
      <w:r w:rsidR="00B6380B" w:rsidRPr="002C1203">
        <w:rPr>
          <w:spacing w:val="-1"/>
        </w:rPr>
        <w:t>per</w:t>
      </w:r>
      <w:r w:rsidR="00B6380B" w:rsidRPr="002C1203">
        <w:rPr>
          <w:spacing w:val="15"/>
        </w:rPr>
        <w:t xml:space="preserve"> </w:t>
      </w:r>
      <w:r w:rsidR="00B6380B" w:rsidRPr="002C1203">
        <w:rPr>
          <w:spacing w:val="-1"/>
        </w:rPr>
        <w:t>mezzo</w:t>
      </w:r>
      <w:r w:rsidR="00B6380B" w:rsidRPr="002C1203">
        <w:rPr>
          <w:spacing w:val="15"/>
        </w:rPr>
        <w:t xml:space="preserve"> </w:t>
      </w:r>
      <w:r w:rsidR="00B6380B" w:rsidRPr="002C1203">
        <w:rPr>
          <w:spacing w:val="-2"/>
        </w:rPr>
        <w:t>dell’iscrizione</w:t>
      </w:r>
      <w:r w:rsidR="00B6380B" w:rsidRPr="002C1203">
        <w:rPr>
          <w:spacing w:val="14"/>
        </w:rPr>
        <w:t xml:space="preserve"> </w:t>
      </w:r>
      <w:r w:rsidR="00B6380B">
        <w:t>nel</w:t>
      </w:r>
      <w:r w:rsidR="00B6380B" w:rsidRPr="002C1203">
        <w:rPr>
          <w:spacing w:val="13"/>
        </w:rPr>
        <w:t xml:space="preserve"> </w:t>
      </w:r>
      <w:r w:rsidR="00B6380B" w:rsidRPr="002C1203">
        <w:rPr>
          <w:spacing w:val="-2"/>
        </w:rPr>
        <w:t>registro</w:t>
      </w:r>
      <w:r w:rsidR="00B6380B" w:rsidRPr="002C1203">
        <w:rPr>
          <w:spacing w:val="78"/>
        </w:rPr>
        <w:t xml:space="preserve"> </w:t>
      </w:r>
      <w:r w:rsidR="00B6380B" w:rsidRPr="002C1203">
        <w:rPr>
          <w:spacing w:val="-2"/>
        </w:rPr>
        <w:t>delle</w:t>
      </w:r>
      <w:r w:rsidR="00B6380B" w:rsidRPr="002C1203">
        <w:rPr>
          <w:spacing w:val="14"/>
        </w:rPr>
        <w:t xml:space="preserve"> </w:t>
      </w:r>
      <w:r w:rsidR="00B6380B" w:rsidRPr="002C1203">
        <w:rPr>
          <w:spacing w:val="-2"/>
        </w:rPr>
        <w:t>imprese</w:t>
      </w:r>
      <w:r w:rsidR="00B6380B" w:rsidRPr="002C1203">
        <w:rPr>
          <w:spacing w:val="17"/>
        </w:rPr>
        <w:t xml:space="preserve"> </w:t>
      </w:r>
      <w:r w:rsidR="00B6380B" w:rsidRPr="002C1203">
        <w:rPr>
          <w:spacing w:val="-2"/>
        </w:rPr>
        <w:t>della</w:t>
      </w:r>
      <w:r w:rsidR="00B6380B" w:rsidRPr="002C1203">
        <w:rPr>
          <w:spacing w:val="17"/>
        </w:rPr>
        <w:t xml:space="preserve"> </w:t>
      </w:r>
      <w:r w:rsidR="00B6380B" w:rsidRPr="002C1203">
        <w:rPr>
          <w:spacing w:val="-4"/>
        </w:rPr>
        <w:t>CCIA,</w:t>
      </w:r>
      <w:r w:rsidR="00B6380B" w:rsidRPr="002C1203">
        <w:rPr>
          <w:spacing w:val="17"/>
        </w:rPr>
        <w:t xml:space="preserve"> </w:t>
      </w:r>
      <w:r w:rsidR="00B6380B" w:rsidRPr="002C1203">
        <w:rPr>
          <w:spacing w:val="-1"/>
        </w:rPr>
        <w:t>entro</w:t>
      </w:r>
      <w:r w:rsidR="00B6380B" w:rsidRPr="002C1203">
        <w:rPr>
          <w:spacing w:val="24"/>
        </w:rPr>
        <w:t xml:space="preserve"> </w:t>
      </w:r>
      <w:r w:rsidR="007F39BA" w:rsidRPr="007F39BA">
        <w:rPr>
          <w:b/>
          <w:spacing w:val="24"/>
        </w:rPr>
        <w:t>1</w:t>
      </w:r>
      <w:r w:rsidR="00AC0D74" w:rsidRPr="007F39BA">
        <w:rPr>
          <w:b/>
          <w:spacing w:val="24"/>
        </w:rPr>
        <w:t>0</w:t>
      </w:r>
      <w:r w:rsidR="00B6380B" w:rsidRPr="002C1203">
        <w:rPr>
          <w:spacing w:val="14"/>
        </w:rPr>
        <w:t xml:space="preserve"> </w:t>
      </w:r>
      <w:r w:rsidR="00B6380B" w:rsidRPr="002C1203">
        <w:rPr>
          <w:spacing w:val="-2"/>
        </w:rPr>
        <w:t>giorni</w:t>
      </w:r>
      <w:r w:rsidR="00B6380B" w:rsidRPr="002C1203">
        <w:rPr>
          <w:spacing w:val="18"/>
        </w:rPr>
        <w:t xml:space="preserve"> </w:t>
      </w:r>
      <w:r w:rsidR="00B6380B" w:rsidRPr="002C1203">
        <w:rPr>
          <w:spacing w:val="-2"/>
        </w:rPr>
        <w:t>dalla</w:t>
      </w:r>
      <w:r w:rsidR="00B6380B">
        <w:t xml:space="preserve"> </w:t>
      </w:r>
      <w:r w:rsidR="00B6380B" w:rsidRPr="002C1203">
        <w:rPr>
          <w:spacing w:val="1"/>
        </w:rPr>
        <w:t xml:space="preserve"> </w:t>
      </w:r>
      <w:r w:rsidR="00B6380B" w:rsidRPr="002C1203">
        <w:rPr>
          <w:spacing w:val="-2"/>
        </w:rPr>
        <w:t xml:space="preserve">pubblicazione dell’ammissibilità </w:t>
      </w:r>
      <w:r w:rsidR="00B6380B">
        <w:t xml:space="preserve">a </w:t>
      </w:r>
      <w:r w:rsidR="00B6380B" w:rsidRPr="002C1203">
        <w:rPr>
          <w:spacing w:val="-2"/>
        </w:rPr>
        <w:t>contributo;</w:t>
      </w:r>
    </w:p>
    <w:p w:rsidR="002C1203" w:rsidRDefault="002C1203" w:rsidP="00FA38E7">
      <w:pPr>
        <w:pStyle w:val="Corpotesto"/>
        <w:numPr>
          <w:ilvl w:val="0"/>
          <w:numId w:val="5"/>
        </w:numPr>
        <w:tabs>
          <w:tab w:val="left" w:pos="474"/>
        </w:tabs>
        <w:kinsoku w:val="0"/>
        <w:overflowPunct w:val="0"/>
        <w:spacing w:before="11" w:line="359" w:lineRule="auto"/>
        <w:ind w:right="245"/>
        <w:jc w:val="both"/>
        <w:rPr>
          <w:spacing w:val="-2"/>
        </w:rPr>
      </w:pPr>
      <w:r>
        <w:rPr>
          <w:spacing w:val="-2"/>
        </w:rPr>
        <w:t xml:space="preserve">di </w:t>
      </w:r>
      <w:r w:rsidR="00B6380B">
        <w:t>non</w:t>
      </w:r>
      <w:r w:rsidR="00B6380B" w:rsidRPr="002C1203">
        <w:rPr>
          <w:spacing w:val="5"/>
        </w:rPr>
        <w:t xml:space="preserve"> </w:t>
      </w:r>
      <w:r w:rsidR="00B6380B" w:rsidRPr="002C1203">
        <w:rPr>
          <w:spacing w:val="-1"/>
        </w:rPr>
        <w:t>essere</w:t>
      </w:r>
      <w:r w:rsidR="00B6380B" w:rsidRPr="002C1203">
        <w:rPr>
          <w:spacing w:val="3"/>
        </w:rPr>
        <w:t xml:space="preserve"> </w:t>
      </w:r>
      <w:r w:rsidR="00B6380B" w:rsidRPr="002C1203">
        <w:rPr>
          <w:spacing w:val="-1"/>
        </w:rPr>
        <w:t>soggetto</w:t>
      </w:r>
      <w:r w:rsidR="00B6380B" w:rsidRPr="002C1203">
        <w:rPr>
          <w:spacing w:val="2"/>
        </w:rPr>
        <w:t xml:space="preserve"> </w:t>
      </w:r>
      <w:r w:rsidR="00B6380B" w:rsidRPr="002C1203">
        <w:rPr>
          <w:spacing w:val="-1"/>
        </w:rPr>
        <w:t>alla</w:t>
      </w:r>
      <w:r w:rsidR="00B6380B" w:rsidRPr="002C1203">
        <w:rPr>
          <w:spacing w:val="3"/>
        </w:rPr>
        <w:t xml:space="preserve"> </w:t>
      </w:r>
      <w:r w:rsidR="00B6380B" w:rsidRPr="002C1203">
        <w:rPr>
          <w:spacing w:val="-1"/>
        </w:rPr>
        <w:t>sanzione</w:t>
      </w:r>
      <w:r w:rsidR="00B6380B" w:rsidRPr="002C1203">
        <w:rPr>
          <w:spacing w:val="3"/>
        </w:rPr>
        <w:t xml:space="preserve"> </w:t>
      </w:r>
      <w:r w:rsidR="00B6380B" w:rsidRPr="002C1203">
        <w:rPr>
          <w:spacing w:val="-1"/>
        </w:rPr>
        <w:t>interdittiva</w:t>
      </w:r>
      <w:r w:rsidR="00B6380B" w:rsidRPr="002C1203">
        <w:rPr>
          <w:spacing w:val="3"/>
        </w:rPr>
        <w:t xml:space="preserve"> </w:t>
      </w:r>
      <w:r w:rsidR="00B6380B" w:rsidRPr="002C1203">
        <w:rPr>
          <w:spacing w:val="-2"/>
        </w:rPr>
        <w:t>di</w:t>
      </w:r>
      <w:r w:rsidR="00B6380B" w:rsidRPr="002C1203">
        <w:rPr>
          <w:spacing w:val="9"/>
        </w:rPr>
        <w:t xml:space="preserve"> </w:t>
      </w:r>
      <w:r w:rsidR="00B6380B" w:rsidRPr="002C1203">
        <w:rPr>
          <w:spacing w:val="-2"/>
        </w:rPr>
        <w:t>cui</w:t>
      </w:r>
      <w:r w:rsidR="00B6380B" w:rsidRPr="002C1203">
        <w:rPr>
          <w:spacing w:val="6"/>
        </w:rPr>
        <w:t xml:space="preserve"> </w:t>
      </w:r>
      <w:r w:rsidR="00B6380B" w:rsidRPr="002C1203">
        <w:rPr>
          <w:spacing w:val="-1"/>
        </w:rPr>
        <w:t>all’articolo</w:t>
      </w:r>
      <w:r w:rsidR="00B6380B" w:rsidRPr="002C1203">
        <w:rPr>
          <w:spacing w:val="5"/>
        </w:rPr>
        <w:t xml:space="preserve"> </w:t>
      </w:r>
      <w:r w:rsidR="00B6380B" w:rsidRPr="002C1203">
        <w:rPr>
          <w:spacing w:val="-2"/>
        </w:rPr>
        <w:t>9,</w:t>
      </w:r>
      <w:r w:rsidR="00B6380B" w:rsidRPr="002C1203">
        <w:rPr>
          <w:spacing w:val="5"/>
        </w:rPr>
        <w:t xml:space="preserve"> </w:t>
      </w:r>
      <w:r w:rsidR="00B6380B" w:rsidRPr="002C1203">
        <w:rPr>
          <w:spacing w:val="-1"/>
        </w:rPr>
        <w:t>comma</w:t>
      </w:r>
      <w:r w:rsidR="00B6380B" w:rsidRPr="002C1203">
        <w:rPr>
          <w:spacing w:val="3"/>
        </w:rPr>
        <w:t xml:space="preserve"> </w:t>
      </w:r>
      <w:r w:rsidR="00B6380B" w:rsidRPr="002C1203">
        <w:rPr>
          <w:spacing w:val="-2"/>
        </w:rPr>
        <w:t>2,</w:t>
      </w:r>
      <w:r w:rsidR="00B6380B" w:rsidRPr="002C1203">
        <w:rPr>
          <w:spacing w:val="5"/>
        </w:rPr>
        <w:t xml:space="preserve"> </w:t>
      </w:r>
      <w:r w:rsidR="00B6380B" w:rsidRPr="002C1203">
        <w:rPr>
          <w:spacing w:val="-1"/>
        </w:rPr>
        <w:t>lettera</w:t>
      </w:r>
      <w:r w:rsidR="00B6380B" w:rsidRPr="002C1203">
        <w:rPr>
          <w:spacing w:val="5"/>
        </w:rPr>
        <w:t xml:space="preserve"> </w:t>
      </w:r>
      <w:r w:rsidR="00B6380B" w:rsidRPr="002C1203">
        <w:rPr>
          <w:spacing w:val="-2"/>
        </w:rPr>
        <w:t>c)</w:t>
      </w:r>
      <w:r w:rsidR="00B6380B" w:rsidRPr="002C1203">
        <w:rPr>
          <w:spacing w:val="6"/>
        </w:rPr>
        <w:t xml:space="preserve"> </w:t>
      </w:r>
      <w:r w:rsidR="00B6380B" w:rsidRPr="002C1203">
        <w:rPr>
          <w:spacing w:val="-1"/>
        </w:rPr>
        <w:t>del</w:t>
      </w:r>
      <w:r w:rsidR="00B6380B">
        <w:t xml:space="preserve"> </w:t>
      </w:r>
      <w:r w:rsidR="00B6380B" w:rsidRPr="002C1203">
        <w:rPr>
          <w:spacing w:val="3"/>
        </w:rPr>
        <w:t xml:space="preserve"> </w:t>
      </w:r>
      <w:r w:rsidR="00B6380B" w:rsidRPr="002C1203">
        <w:rPr>
          <w:spacing w:val="-1"/>
        </w:rPr>
        <w:t>decreto</w:t>
      </w:r>
      <w:r w:rsidR="00B6380B" w:rsidRPr="002C1203">
        <w:rPr>
          <w:spacing w:val="59"/>
        </w:rPr>
        <w:t xml:space="preserve"> </w:t>
      </w:r>
      <w:r w:rsidR="00B6380B" w:rsidRPr="002C1203">
        <w:rPr>
          <w:spacing w:val="-1"/>
        </w:rPr>
        <w:t>legislativo</w:t>
      </w:r>
      <w:r w:rsidR="00B6380B" w:rsidRPr="002C1203">
        <w:rPr>
          <w:spacing w:val="12"/>
        </w:rPr>
        <w:t xml:space="preserve"> </w:t>
      </w:r>
      <w:r w:rsidR="00B6380B">
        <w:t>8</w:t>
      </w:r>
      <w:r w:rsidR="00B6380B" w:rsidRPr="002C1203">
        <w:rPr>
          <w:spacing w:val="12"/>
        </w:rPr>
        <w:t xml:space="preserve"> </w:t>
      </w:r>
      <w:r w:rsidR="00B6380B" w:rsidRPr="002C1203">
        <w:rPr>
          <w:spacing w:val="-1"/>
        </w:rPr>
        <w:t>giugno</w:t>
      </w:r>
      <w:r w:rsidR="00B6380B" w:rsidRPr="002C1203">
        <w:rPr>
          <w:spacing w:val="12"/>
        </w:rPr>
        <w:t xml:space="preserve"> </w:t>
      </w:r>
      <w:r w:rsidR="00B6380B">
        <w:t>2001,</w:t>
      </w:r>
      <w:r w:rsidR="00B6380B" w:rsidRPr="002C1203">
        <w:rPr>
          <w:spacing w:val="9"/>
        </w:rPr>
        <w:t xml:space="preserve"> </w:t>
      </w:r>
      <w:r w:rsidR="00B6380B">
        <w:t>n.</w:t>
      </w:r>
      <w:r w:rsidR="00B6380B" w:rsidRPr="002C1203">
        <w:rPr>
          <w:spacing w:val="12"/>
        </w:rPr>
        <w:t xml:space="preserve"> </w:t>
      </w:r>
      <w:r w:rsidR="00B6380B">
        <w:t>231</w:t>
      </w:r>
      <w:r w:rsidR="00B6380B" w:rsidRPr="002C1203">
        <w:rPr>
          <w:spacing w:val="12"/>
        </w:rPr>
        <w:t xml:space="preserve"> </w:t>
      </w:r>
      <w:r w:rsidR="00B6380B">
        <w:t>o</w:t>
      </w:r>
      <w:r w:rsidR="00B6380B" w:rsidRPr="002C1203">
        <w:rPr>
          <w:spacing w:val="12"/>
        </w:rPr>
        <w:t xml:space="preserve"> </w:t>
      </w:r>
      <w:r w:rsidR="00B6380B">
        <w:t>ad</w:t>
      </w:r>
      <w:r w:rsidR="00B6380B" w:rsidRPr="002C1203">
        <w:rPr>
          <w:spacing w:val="12"/>
        </w:rPr>
        <w:t xml:space="preserve"> </w:t>
      </w:r>
      <w:r w:rsidR="00B6380B" w:rsidRPr="002C1203">
        <w:rPr>
          <w:spacing w:val="-1"/>
        </w:rPr>
        <w:t>altra</w:t>
      </w:r>
      <w:r w:rsidR="00B6380B" w:rsidRPr="002C1203">
        <w:rPr>
          <w:spacing w:val="12"/>
        </w:rPr>
        <w:t xml:space="preserve"> </w:t>
      </w:r>
      <w:r w:rsidR="00B6380B" w:rsidRPr="002C1203">
        <w:rPr>
          <w:spacing w:val="-1"/>
        </w:rPr>
        <w:t>sanzione</w:t>
      </w:r>
      <w:r w:rsidR="00B6380B" w:rsidRPr="002C1203">
        <w:rPr>
          <w:spacing w:val="11"/>
        </w:rPr>
        <w:t xml:space="preserve"> </w:t>
      </w:r>
      <w:r w:rsidR="00B6380B">
        <w:t>che</w:t>
      </w:r>
      <w:r w:rsidR="00B6380B" w:rsidRPr="002C1203">
        <w:rPr>
          <w:spacing w:val="12"/>
        </w:rPr>
        <w:t xml:space="preserve"> </w:t>
      </w:r>
      <w:r w:rsidR="00B6380B" w:rsidRPr="002C1203">
        <w:rPr>
          <w:spacing w:val="-1"/>
        </w:rPr>
        <w:t>comporta</w:t>
      </w:r>
      <w:r w:rsidR="00B6380B" w:rsidRPr="002C1203">
        <w:rPr>
          <w:spacing w:val="12"/>
        </w:rPr>
        <w:t xml:space="preserve"> </w:t>
      </w:r>
      <w:r w:rsidR="00B6380B" w:rsidRPr="002C1203">
        <w:rPr>
          <w:spacing w:val="-1"/>
        </w:rPr>
        <w:t>il</w:t>
      </w:r>
      <w:r w:rsidR="00B6380B" w:rsidRPr="002C1203">
        <w:rPr>
          <w:spacing w:val="12"/>
        </w:rPr>
        <w:t xml:space="preserve"> </w:t>
      </w:r>
      <w:r w:rsidR="00B6380B" w:rsidRPr="002C1203">
        <w:rPr>
          <w:spacing w:val="-1"/>
        </w:rPr>
        <w:t>divieto</w:t>
      </w:r>
      <w:r w:rsidR="00B6380B" w:rsidRPr="002C1203">
        <w:rPr>
          <w:spacing w:val="11"/>
        </w:rPr>
        <w:t xml:space="preserve"> </w:t>
      </w:r>
      <w:r w:rsidR="00B6380B">
        <w:t>di</w:t>
      </w:r>
      <w:r w:rsidR="00B6380B" w:rsidRPr="002C1203">
        <w:rPr>
          <w:spacing w:val="10"/>
        </w:rPr>
        <w:t xml:space="preserve"> </w:t>
      </w:r>
      <w:r w:rsidR="00B6380B" w:rsidRPr="002C1203">
        <w:rPr>
          <w:spacing w:val="-1"/>
        </w:rPr>
        <w:t>contrarre</w:t>
      </w:r>
      <w:r w:rsidR="00B6380B" w:rsidRPr="002C1203">
        <w:rPr>
          <w:spacing w:val="15"/>
        </w:rPr>
        <w:t xml:space="preserve"> </w:t>
      </w:r>
      <w:r w:rsidR="00B6380B" w:rsidRPr="002C1203">
        <w:rPr>
          <w:spacing w:val="-1"/>
        </w:rPr>
        <w:t>con</w:t>
      </w:r>
      <w:r w:rsidR="00B6380B" w:rsidRPr="002C1203">
        <w:rPr>
          <w:spacing w:val="12"/>
        </w:rPr>
        <w:t xml:space="preserve"> </w:t>
      </w:r>
      <w:r w:rsidR="00B6380B">
        <w:t>la</w:t>
      </w:r>
      <w:r w:rsidR="00B6380B" w:rsidRPr="002C1203">
        <w:rPr>
          <w:spacing w:val="12"/>
        </w:rPr>
        <w:t xml:space="preserve"> </w:t>
      </w:r>
      <w:r w:rsidR="00B6380B" w:rsidRPr="002C1203">
        <w:rPr>
          <w:spacing w:val="-1"/>
        </w:rPr>
        <w:t>pubblica</w:t>
      </w:r>
      <w:r w:rsidR="00B6380B" w:rsidRPr="002C1203">
        <w:rPr>
          <w:spacing w:val="65"/>
        </w:rPr>
        <w:t xml:space="preserve"> </w:t>
      </w:r>
      <w:r w:rsidR="00B6380B" w:rsidRPr="002C1203">
        <w:rPr>
          <w:spacing w:val="-1"/>
        </w:rPr>
        <w:t>amministrazione,</w:t>
      </w:r>
      <w:r w:rsidR="00B6380B" w:rsidRPr="002C1203">
        <w:rPr>
          <w:spacing w:val="1"/>
        </w:rPr>
        <w:t xml:space="preserve"> </w:t>
      </w:r>
      <w:r w:rsidR="00B6380B" w:rsidRPr="002C1203">
        <w:rPr>
          <w:spacing w:val="-1"/>
        </w:rPr>
        <w:t>compresi</w:t>
      </w:r>
      <w:r w:rsidR="00B6380B" w:rsidRPr="002C1203">
        <w:rPr>
          <w:spacing w:val="2"/>
        </w:rPr>
        <w:t xml:space="preserve"> </w:t>
      </w:r>
      <w:r w:rsidR="00B6380B">
        <w:t>i</w:t>
      </w:r>
      <w:r w:rsidR="00B6380B" w:rsidRPr="002C1203">
        <w:rPr>
          <w:spacing w:val="1"/>
        </w:rPr>
        <w:t xml:space="preserve"> </w:t>
      </w:r>
      <w:r w:rsidR="00B6380B" w:rsidRPr="002C1203">
        <w:rPr>
          <w:spacing w:val="-1"/>
        </w:rPr>
        <w:t>provvedimenti</w:t>
      </w:r>
      <w:r w:rsidR="00B6380B" w:rsidRPr="002C1203">
        <w:rPr>
          <w:spacing w:val="1"/>
        </w:rPr>
        <w:t xml:space="preserve"> </w:t>
      </w:r>
      <w:r w:rsidR="00B6380B" w:rsidRPr="002C1203">
        <w:rPr>
          <w:spacing w:val="-1"/>
        </w:rPr>
        <w:t>interdittivi</w:t>
      </w:r>
      <w:r w:rsidR="00B6380B">
        <w:t xml:space="preserve"> di</w:t>
      </w:r>
      <w:r w:rsidR="00B6380B" w:rsidRPr="002C1203">
        <w:rPr>
          <w:spacing w:val="1"/>
        </w:rPr>
        <w:t xml:space="preserve"> </w:t>
      </w:r>
      <w:r w:rsidR="00B6380B">
        <w:t>cui</w:t>
      </w:r>
      <w:r w:rsidR="00B6380B" w:rsidRPr="002C1203">
        <w:rPr>
          <w:spacing w:val="1"/>
        </w:rPr>
        <w:t xml:space="preserve"> </w:t>
      </w:r>
      <w:r w:rsidR="00B6380B" w:rsidRPr="002C1203">
        <w:rPr>
          <w:spacing w:val="-1"/>
        </w:rPr>
        <w:t>all’articolo</w:t>
      </w:r>
      <w:r w:rsidR="00B6380B" w:rsidRPr="002C1203">
        <w:rPr>
          <w:spacing w:val="1"/>
        </w:rPr>
        <w:t xml:space="preserve"> </w:t>
      </w:r>
      <w:r w:rsidR="00B6380B">
        <w:t xml:space="preserve">14 </w:t>
      </w:r>
      <w:r w:rsidR="00B6380B" w:rsidRPr="002C1203">
        <w:rPr>
          <w:spacing w:val="-1"/>
        </w:rPr>
        <w:t>del</w:t>
      </w:r>
      <w:r w:rsidR="00B6380B" w:rsidRPr="002C1203">
        <w:rPr>
          <w:spacing w:val="1"/>
        </w:rPr>
        <w:t xml:space="preserve"> </w:t>
      </w:r>
      <w:r w:rsidR="00B6380B" w:rsidRPr="002C1203">
        <w:rPr>
          <w:spacing w:val="-1"/>
        </w:rPr>
        <w:t>decreto</w:t>
      </w:r>
      <w:r w:rsidR="00B6380B">
        <w:t xml:space="preserve"> </w:t>
      </w:r>
      <w:r w:rsidR="00B6380B" w:rsidRPr="002C1203">
        <w:rPr>
          <w:spacing w:val="-1"/>
        </w:rPr>
        <w:t>legislativo</w:t>
      </w:r>
      <w:r w:rsidR="00B6380B" w:rsidRPr="002C1203">
        <w:rPr>
          <w:spacing w:val="1"/>
        </w:rPr>
        <w:t xml:space="preserve"> </w:t>
      </w:r>
      <w:r w:rsidR="00B6380B">
        <w:t xml:space="preserve">9 </w:t>
      </w:r>
      <w:r w:rsidR="00B6380B" w:rsidRPr="002C1203">
        <w:rPr>
          <w:spacing w:val="-1"/>
        </w:rPr>
        <w:t>aprile</w:t>
      </w:r>
      <w:r w:rsidR="00B6380B" w:rsidRPr="002C1203">
        <w:rPr>
          <w:spacing w:val="57"/>
        </w:rPr>
        <w:t xml:space="preserve"> </w:t>
      </w:r>
      <w:r w:rsidR="00B6380B">
        <w:t xml:space="preserve">2008, n. </w:t>
      </w:r>
      <w:r w:rsidR="00B6380B" w:rsidRPr="002C1203">
        <w:rPr>
          <w:spacing w:val="-1"/>
        </w:rPr>
        <w:t>81;</w:t>
      </w:r>
    </w:p>
    <w:p w:rsidR="002C1203" w:rsidRDefault="002C1203" w:rsidP="00FA38E7">
      <w:pPr>
        <w:pStyle w:val="Corpotesto"/>
        <w:numPr>
          <w:ilvl w:val="0"/>
          <w:numId w:val="5"/>
        </w:numPr>
        <w:tabs>
          <w:tab w:val="left" w:pos="474"/>
        </w:tabs>
        <w:kinsoku w:val="0"/>
        <w:overflowPunct w:val="0"/>
        <w:spacing w:before="11" w:line="359" w:lineRule="auto"/>
        <w:ind w:right="245"/>
        <w:jc w:val="both"/>
        <w:rPr>
          <w:spacing w:val="-2"/>
        </w:rPr>
      </w:pPr>
      <w:r>
        <w:rPr>
          <w:spacing w:val="-2"/>
        </w:rPr>
        <w:t xml:space="preserve">di </w:t>
      </w:r>
      <w:r w:rsidR="00B6380B">
        <w:t>non</w:t>
      </w:r>
      <w:r w:rsidR="00B6380B" w:rsidRPr="002C1203">
        <w:rPr>
          <w:spacing w:val="19"/>
        </w:rPr>
        <w:t xml:space="preserve"> </w:t>
      </w:r>
      <w:r w:rsidR="00B6380B" w:rsidRPr="002C1203">
        <w:rPr>
          <w:spacing w:val="-2"/>
        </w:rPr>
        <w:t>aver</w:t>
      </w:r>
      <w:r w:rsidR="00B6380B" w:rsidRPr="002C1203">
        <w:rPr>
          <w:spacing w:val="17"/>
        </w:rPr>
        <w:t xml:space="preserve"> </w:t>
      </w:r>
      <w:r w:rsidR="00B6380B" w:rsidRPr="002C1203">
        <w:rPr>
          <w:spacing w:val="-2"/>
        </w:rPr>
        <w:t>riportato</w:t>
      </w:r>
      <w:r w:rsidR="00B6380B" w:rsidRPr="002C1203">
        <w:rPr>
          <w:spacing w:val="17"/>
        </w:rPr>
        <w:t xml:space="preserve"> </w:t>
      </w:r>
      <w:r w:rsidR="00B6380B" w:rsidRPr="002C1203">
        <w:rPr>
          <w:spacing w:val="-2"/>
        </w:rPr>
        <w:t>condanne</w:t>
      </w:r>
      <w:r w:rsidR="00B6380B" w:rsidRPr="002C1203">
        <w:rPr>
          <w:spacing w:val="20"/>
        </w:rPr>
        <w:t xml:space="preserve"> </w:t>
      </w:r>
      <w:r w:rsidR="00B6380B" w:rsidRPr="002C1203">
        <w:rPr>
          <w:spacing w:val="-1"/>
        </w:rPr>
        <w:t>con</w:t>
      </w:r>
      <w:r w:rsidR="00B6380B" w:rsidRPr="002C1203">
        <w:rPr>
          <w:spacing w:val="19"/>
        </w:rPr>
        <w:t xml:space="preserve"> </w:t>
      </w:r>
      <w:r w:rsidR="00B6380B" w:rsidRPr="002C1203">
        <w:rPr>
          <w:spacing w:val="-2"/>
        </w:rPr>
        <w:t>sentenza</w:t>
      </w:r>
      <w:r w:rsidR="00B6380B" w:rsidRPr="002C1203">
        <w:rPr>
          <w:spacing w:val="17"/>
        </w:rPr>
        <w:t xml:space="preserve"> </w:t>
      </w:r>
      <w:r w:rsidR="00B6380B" w:rsidRPr="002C1203">
        <w:rPr>
          <w:spacing w:val="-2"/>
        </w:rPr>
        <w:t>definitiva</w:t>
      </w:r>
      <w:r w:rsidR="00B6380B" w:rsidRPr="002C1203">
        <w:rPr>
          <w:spacing w:val="17"/>
        </w:rPr>
        <w:t xml:space="preserve"> </w:t>
      </w:r>
      <w:r w:rsidR="00B6380B" w:rsidRPr="002C1203">
        <w:rPr>
          <w:spacing w:val="-3"/>
        </w:rPr>
        <w:t>di</w:t>
      </w:r>
      <w:r w:rsidR="00B6380B" w:rsidRPr="002C1203">
        <w:rPr>
          <w:spacing w:val="18"/>
        </w:rPr>
        <w:t xml:space="preserve"> </w:t>
      </w:r>
      <w:r w:rsidR="00B6380B" w:rsidRPr="002C1203">
        <w:rPr>
          <w:spacing w:val="-2"/>
        </w:rPr>
        <w:t>condanna</w:t>
      </w:r>
      <w:r w:rsidR="00B6380B" w:rsidRPr="002C1203">
        <w:rPr>
          <w:spacing w:val="17"/>
        </w:rPr>
        <w:t xml:space="preserve"> </w:t>
      </w:r>
      <w:r w:rsidR="00B6380B">
        <w:t>o</w:t>
      </w:r>
      <w:r w:rsidR="00B6380B" w:rsidRPr="002C1203">
        <w:rPr>
          <w:spacing w:val="19"/>
        </w:rPr>
        <w:t xml:space="preserve"> </w:t>
      </w:r>
      <w:r w:rsidR="00B6380B" w:rsidRPr="002C1203">
        <w:rPr>
          <w:spacing w:val="-2"/>
        </w:rPr>
        <w:t>decreto</w:t>
      </w:r>
      <w:r w:rsidR="00B6380B" w:rsidRPr="002C1203">
        <w:rPr>
          <w:spacing w:val="20"/>
        </w:rPr>
        <w:t xml:space="preserve"> </w:t>
      </w:r>
      <w:r w:rsidR="00B6380B" w:rsidRPr="002C1203">
        <w:rPr>
          <w:spacing w:val="-3"/>
        </w:rPr>
        <w:t>penale</w:t>
      </w:r>
      <w:r w:rsidR="00B6380B" w:rsidRPr="002C1203">
        <w:rPr>
          <w:spacing w:val="17"/>
        </w:rPr>
        <w:t xml:space="preserve"> </w:t>
      </w:r>
      <w:r w:rsidR="00B6380B">
        <w:t>di</w:t>
      </w:r>
      <w:r w:rsidR="00B6380B" w:rsidRPr="002C1203">
        <w:rPr>
          <w:spacing w:val="20"/>
        </w:rPr>
        <w:t xml:space="preserve"> </w:t>
      </w:r>
      <w:r w:rsidR="00B6380B" w:rsidRPr="002C1203">
        <w:rPr>
          <w:spacing w:val="-2"/>
        </w:rPr>
        <w:t>condanna</w:t>
      </w:r>
      <w:r w:rsidR="00B6380B">
        <w:t xml:space="preserve"> </w:t>
      </w:r>
      <w:r w:rsidR="00B6380B" w:rsidRPr="002C1203">
        <w:rPr>
          <w:spacing w:val="15"/>
        </w:rPr>
        <w:t xml:space="preserve"> </w:t>
      </w:r>
      <w:r w:rsidR="00B6380B" w:rsidRPr="002C1203">
        <w:rPr>
          <w:spacing w:val="-2"/>
        </w:rPr>
        <w:t>divenuto</w:t>
      </w:r>
      <w:r w:rsidR="00B6380B" w:rsidRPr="002C1203">
        <w:rPr>
          <w:spacing w:val="75"/>
        </w:rPr>
        <w:t xml:space="preserve"> </w:t>
      </w:r>
      <w:r w:rsidR="00B6380B" w:rsidRPr="002C1203">
        <w:rPr>
          <w:spacing w:val="-2"/>
        </w:rPr>
        <w:t>irrevocabile</w:t>
      </w:r>
      <w:r w:rsidR="00B6380B" w:rsidRPr="002C1203">
        <w:rPr>
          <w:spacing w:val="5"/>
        </w:rPr>
        <w:t xml:space="preserve"> </w:t>
      </w:r>
      <w:r w:rsidR="00B6380B">
        <w:t>o</w:t>
      </w:r>
      <w:r w:rsidR="00B6380B" w:rsidRPr="002C1203">
        <w:rPr>
          <w:spacing w:val="2"/>
        </w:rPr>
        <w:t xml:space="preserve"> </w:t>
      </w:r>
      <w:r w:rsidR="00B6380B" w:rsidRPr="002C1203">
        <w:rPr>
          <w:spacing w:val="-2"/>
        </w:rPr>
        <w:t>sentenza</w:t>
      </w:r>
      <w:r w:rsidR="00B6380B" w:rsidRPr="002C1203">
        <w:rPr>
          <w:spacing w:val="8"/>
        </w:rPr>
        <w:t xml:space="preserve"> </w:t>
      </w:r>
      <w:r w:rsidR="00B6380B" w:rsidRPr="002C1203">
        <w:rPr>
          <w:spacing w:val="-2"/>
        </w:rPr>
        <w:t>di</w:t>
      </w:r>
      <w:r w:rsidR="00B6380B" w:rsidRPr="002C1203">
        <w:rPr>
          <w:spacing w:val="3"/>
        </w:rPr>
        <w:t xml:space="preserve"> </w:t>
      </w:r>
      <w:r w:rsidR="00B6380B" w:rsidRPr="002C1203">
        <w:rPr>
          <w:spacing w:val="-2"/>
        </w:rPr>
        <w:t>applicazione</w:t>
      </w:r>
      <w:r w:rsidR="00B6380B" w:rsidRPr="002C1203">
        <w:rPr>
          <w:spacing w:val="5"/>
        </w:rPr>
        <w:t xml:space="preserve"> </w:t>
      </w:r>
      <w:r w:rsidR="00B6380B" w:rsidRPr="002C1203">
        <w:rPr>
          <w:spacing w:val="-2"/>
        </w:rPr>
        <w:t>della</w:t>
      </w:r>
      <w:r w:rsidR="00B6380B" w:rsidRPr="002C1203">
        <w:rPr>
          <w:spacing w:val="5"/>
        </w:rPr>
        <w:t xml:space="preserve"> </w:t>
      </w:r>
      <w:r w:rsidR="00B6380B" w:rsidRPr="002C1203">
        <w:rPr>
          <w:spacing w:val="-1"/>
        </w:rPr>
        <w:t>pena</w:t>
      </w:r>
      <w:r w:rsidR="00B6380B" w:rsidRPr="002C1203">
        <w:rPr>
          <w:spacing w:val="6"/>
        </w:rPr>
        <w:t xml:space="preserve"> </w:t>
      </w:r>
      <w:r w:rsidR="00B6380B" w:rsidRPr="002C1203">
        <w:rPr>
          <w:spacing w:val="-1"/>
        </w:rPr>
        <w:t>su</w:t>
      </w:r>
      <w:r w:rsidR="00B6380B" w:rsidRPr="002C1203">
        <w:rPr>
          <w:spacing w:val="5"/>
        </w:rPr>
        <w:t xml:space="preserve"> </w:t>
      </w:r>
      <w:r w:rsidR="00B6380B" w:rsidRPr="002C1203">
        <w:rPr>
          <w:spacing w:val="-2"/>
        </w:rPr>
        <w:t>richiesta</w:t>
      </w:r>
      <w:r w:rsidR="00B6380B" w:rsidRPr="002C1203">
        <w:rPr>
          <w:spacing w:val="5"/>
        </w:rPr>
        <w:t xml:space="preserve"> </w:t>
      </w:r>
      <w:r w:rsidR="00B6380B" w:rsidRPr="002C1203">
        <w:rPr>
          <w:spacing w:val="-2"/>
        </w:rPr>
        <w:t>ai</w:t>
      </w:r>
      <w:r w:rsidR="00B6380B" w:rsidRPr="002C1203">
        <w:rPr>
          <w:spacing w:val="6"/>
        </w:rPr>
        <w:t xml:space="preserve"> </w:t>
      </w:r>
      <w:r w:rsidR="00B6380B" w:rsidRPr="002C1203">
        <w:rPr>
          <w:spacing w:val="-2"/>
        </w:rPr>
        <w:t>sensi</w:t>
      </w:r>
      <w:r w:rsidR="00B6380B" w:rsidRPr="002C1203">
        <w:rPr>
          <w:spacing w:val="8"/>
        </w:rPr>
        <w:t xml:space="preserve"> </w:t>
      </w:r>
      <w:r w:rsidR="00B6380B" w:rsidRPr="002C1203">
        <w:rPr>
          <w:spacing w:val="-2"/>
        </w:rPr>
        <w:t>dell’articolo</w:t>
      </w:r>
      <w:r w:rsidR="00B6380B" w:rsidRPr="002C1203">
        <w:rPr>
          <w:spacing w:val="5"/>
        </w:rPr>
        <w:t xml:space="preserve"> </w:t>
      </w:r>
      <w:r w:rsidR="00B6380B" w:rsidRPr="002C1203">
        <w:rPr>
          <w:spacing w:val="-2"/>
        </w:rPr>
        <w:t>444</w:t>
      </w:r>
      <w:r w:rsidR="00B6380B">
        <w:t xml:space="preserve">  del</w:t>
      </w:r>
      <w:r w:rsidR="00B6380B" w:rsidRPr="002C1203">
        <w:rPr>
          <w:spacing w:val="-1"/>
        </w:rPr>
        <w:t xml:space="preserve"> </w:t>
      </w:r>
      <w:r w:rsidR="00B6380B" w:rsidRPr="002C1203">
        <w:rPr>
          <w:spacing w:val="-2"/>
        </w:rPr>
        <w:t xml:space="preserve">codice </w:t>
      </w:r>
      <w:r w:rsidR="00B6380B" w:rsidRPr="002C1203">
        <w:rPr>
          <w:spacing w:val="-3"/>
        </w:rPr>
        <w:t>di</w:t>
      </w:r>
      <w:r w:rsidR="00B6380B" w:rsidRPr="002C1203">
        <w:rPr>
          <w:spacing w:val="82"/>
        </w:rPr>
        <w:t xml:space="preserve"> </w:t>
      </w:r>
      <w:r w:rsidR="00B6380B" w:rsidRPr="002C1203">
        <w:rPr>
          <w:spacing w:val="-2"/>
        </w:rPr>
        <w:t>procedura</w:t>
      </w:r>
      <w:r w:rsidR="00B6380B" w:rsidRPr="002C1203">
        <w:rPr>
          <w:spacing w:val="-5"/>
        </w:rPr>
        <w:t xml:space="preserve"> </w:t>
      </w:r>
      <w:r w:rsidR="00B6380B" w:rsidRPr="002C1203">
        <w:rPr>
          <w:spacing w:val="-2"/>
        </w:rPr>
        <w:t>penale,</w:t>
      </w:r>
      <w:r w:rsidR="00B6380B" w:rsidRPr="002C1203">
        <w:rPr>
          <w:spacing w:val="-3"/>
        </w:rPr>
        <w:t xml:space="preserve"> </w:t>
      </w:r>
      <w:r w:rsidR="00B6380B" w:rsidRPr="002C1203">
        <w:rPr>
          <w:spacing w:val="-1"/>
        </w:rPr>
        <w:t>per uno</w:t>
      </w:r>
      <w:r w:rsidR="00B6380B">
        <w:t xml:space="preserve"> </w:t>
      </w:r>
      <w:r w:rsidR="00B6380B" w:rsidRPr="002C1203">
        <w:rPr>
          <w:spacing w:val="-2"/>
        </w:rPr>
        <w:t>dei</w:t>
      </w:r>
      <w:r w:rsidR="00B6380B" w:rsidRPr="002C1203">
        <w:rPr>
          <w:spacing w:val="1"/>
        </w:rPr>
        <w:t xml:space="preserve"> </w:t>
      </w:r>
      <w:r w:rsidR="00B6380B" w:rsidRPr="002C1203">
        <w:rPr>
          <w:spacing w:val="-2"/>
        </w:rPr>
        <w:t>seguenti</w:t>
      </w:r>
      <w:r w:rsidR="00B6380B" w:rsidRPr="002C1203">
        <w:rPr>
          <w:spacing w:val="-4"/>
        </w:rPr>
        <w:t xml:space="preserve"> </w:t>
      </w:r>
      <w:r w:rsidR="00B6380B" w:rsidRPr="002C1203">
        <w:rPr>
          <w:spacing w:val="-2"/>
        </w:rPr>
        <w:t>reati:</w:t>
      </w:r>
    </w:p>
    <w:p w:rsidR="002C1203" w:rsidRDefault="00B6380B" w:rsidP="00FA38E7">
      <w:pPr>
        <w:pStyle w:val="Corpotesto"/>
        <w:numPr>
          <w:ilvl w:val="0"/>
          <w:numId w:val="6"/>
        </w:numPr>
        <w:tabs>
          <w:tab w:val="left" w:pos="474"/>
        </w:tabs>
        <w:kinsoku w:val="0"/>
        <w:overflowPunct w:val="0"/>
        <w:spacing w:before="11" w:line="359" w:lineRule="auto"/>
        <w:ind w:right="245"/>
        <w:jc w:val="both"/>
        <w:rPr>
          <w:spacing w:val="-2"/>
        </w:rPr>
      </w:pPr>
      <w:r w:rsidRPr="002C1203">
        <w:rPr>
          <w:spacing w:val="-2"/>
        </w:rPr>
        <w:t>delitti,</w:t>
      </w:r>
      <w:r w:rsidRPr="002C1203">
        <w:rPr>
          <w:spacing w:val="-13"/>
        </w:rPr>
        <w:t xml:space="preserve"> </w:t>
      </w:r>
      <w:r w:rsidRPr="002C1203">
        <w:rPr>
          <w:spacing w:val="-2"/>
        </w:rPr>
        <w:t>consumati</w:t>
      </w:r>
      <w:r w:rsidRPr="002C1203">
        <w:rPr>
          <w:spacing w:val="-8"/>
        </w:rPr>
        <w:t xml:space="preserve"> </w:t>
      </w:r>
      <w:r>
        <w:t>o</w:t>
      </w:r>
      <w:r w:rsidRPr="002C1203">
        <w:rPr>
          <w:spacing w:val="-10"/>
        </w:rPr>
        <w:t xml:space="preserve"> </w:t>
      </w:r>
      <w:r w:rsidRPr="002C1203">
        <w:rPr>
          <w:spacing w:val="-2"/>
        </w:rPr>
        <w:t>tentati,</w:t>
      </w:r>
      <w:r w:rsidRPr="002C1203">
        <w:rPr>
          <w:spacing w:val="-12"/>
        </w:rPr>
        <w:t xml:space="preserve"> </w:t>
      </w:r>
      <w:r w:rsidRPr="002C1203">
        <w:rPr>
          <w:spacing w:val="-2"/>
        </w:rPr>
        <w:t>di</w:t>
      </w:r>
      <w:r w:rsidRPr="002C1203">
        <w:rPr>
          <w:spacing w:val="-6"/>
        </w:rPr>
        <w:t xml:space="preserve"> </w:t>
      </w:r>
      <w:r w:rsidRPr="002C1203">
        <w:rPr>
          <w:spacing w:val="-2"/>
        </w:rPr>
        <w:t>cui</w:t>
      </w:r>
      <w:r w:rsidRPr="002C1203">
        <w:rPr>
          <w:spacing w:val="-9"/>
        </w:rPr>
        <w:t xml:space="preserve"> </w:t>
      </w:r>
      <w:r w:rsidRPr="002C1203">
        <w:rPr>
          <w:spacing w:val="-1"/>
        </w:rPr>
        <w:t>agli</w:t>
      </w:r>
      <w:r w:rsidRPr="002C1203">
        <w:rPr>
          <w:spacing w:val="-11"/>
        </w:rPr>
        <w:t xml:space="preserve"> </w:t>
      </w:r>
      <w:r w:rsidRPr="002C1203">
        <w:rPr>
          <w:spacing w:val="-2"/>
        </w:rPr>
        <w:t>articoli</w:t>
      </w:r>
      <w:r w:rsidRPr="002C1203">
        <w:rPr>
          <w:spacing w:val="-6"/>
        </w:rPr>
        <w:t xml:space="preserve"> </w:t>
      </w:r>
      <w:r>
        <w:t>416,</w:t>
      </w:r>
      <w:r w:rsidRPr="002C1203">
        <w:rPr>
          <w:spacing w:val="-10"/>
        </w:rPr>
        <w:t xml:space="preserve"> </w:t>
      </w:r>
      <w:r w:rsidRPr="002C1203">
        <w:rPr>
          <w:spacing w:val="-2"/>
        </w:rPr>
        <w:t>416-bis</w:t>
      </w:r>
      <w:r w:rsidRPr="002C1203">
        <w:rPr>
          <w:spacing w:val="-7"/>
        </w:rPr>
        <w:t xml:space="preserve"> </w:t>
      </w:r>
      <w:r w:rsidRPr="002C1203">
        <w:rPr>
          <w:spacing w:val="-2"/>
        </w:rPr>
        <w:t>del</w:t>
      </w:r>
      <w:r w:rsidRPr="002C1203">
        <w:rPr>
          <w:spacing w:val="-9"/>
        </w:rPr>
        <w:t xml:space="preserve"> </w:t>
      </w:r>
      <w:r w:rsidRPr="002C1203">
        <w:rPr>
          <w:spacing w:val="-2"/>
        </w:rPr>
        <w:t>codice</w:t>
      </w:r>
      <w:r w:rsidRPr="002C1203">
        <w:rPr>
          <w:spacing w:val="-9"/>
        </w:rPr>
        <w:t xml:space="preserve"> </w:t>
      </w:r>
      <w:r w:rsidRPr="002C1203">
        <w:rPr>
          <w:spacing w:val="-2"/>
        </w:rPr>
        <w:t>penale</w:t>
      </w:r>
      <w:r w:rsidRPr="002C1203">
        <w:rPr>
          <w:spacing w:val="-7"/>
        </w:rPr>
        <w:t xml:space="preserve"> </w:t>
      </w:r>
      <w:r w:rsidRPr="002C1203">
        <w:rPr>
          <w:spacing w:val="-2"/>
        </w:rPr>
        <w:t>ovvero</w:t>
      </w:r>
      <w:r w:rsidRPr="002C1203">
        <w:rPr>
          <w:spacing w:val="-12"/>
        </w:rPr>
        <w:t xml:space="preserve"> </w:t>
      </w:r>
      <w:r w:rsidRPr="002C1203">
        <w:rPr>
          <w:spacing w:val="-2"/>
        </w:rPr>
        <w:t>delitti</w:t>
      </w:r>
      <w:r>
        <w:t xml:space="preserve"> </w:t>
      </w:r>
      <w:r w:rsidRPr="002C1203">
        <w:rPr>
          <w:spacing w:val="-2"/>
        </w:rPr>
        <w:t>commessi</w:t>
      </w:r>
      <w:r w:rsidRPr="002C1203">
        <w:rPr>
          <w:spacing w:val="107"/>
        </w:rPr>
        <w:t xml:space="preserve"> </w:t>
      </w:r>
      <w:r w:rsidRPr="002C1203">
        <w:rPr>
          <w:spacing w:val="-2"/>
        </w:rPr>
        <w:t>avvalendosi</w:t>
      </w:r>
      <w:r w:rsidRPr="002C1203">
        <w:rPr>
          <w:spacing w:val="20"/>
        </w:rPr>
        <w:t xml:space="preserve"> </w:t>
      </w:r>
      <w:r w:rsidRPr="002C1203">
        <w:rPr>
          <w:spacing w:val="-2"/>
        </w:rPr>
        <w:t>delle</w:t>
      </w:r>
      <w:r w:rsidRPr="002C1203">
        <w:rPr>
          <w:spacing w:val="19"/>
        </w:rPr>
        <w:t xml:space="preserve"> </w:t>
      </w:r>
      <w:r w:rsidRPr="002C1203">
        <w:rPr>
          <w:spacing w:val="-2"/>
        </w:rPr>
        <w:t>condizioni</w:t>
      </w:r>
      <w:r w:rsidRPr="002C1203">
        <w:rPr>
          <w:spacing w:val="20"/>
        </w:rPr>
        <w:t xml:space="preserve"> </w:t>
      </w:r>
      <w:r w:rsidRPr="002C1203">
        <w:rPr>
          <w:spacing w:val="-2"/>
        </w:rPr>
        <w:t>previste</w:t>
      </w:r>
      <w:r w:rsidRPr="002C1203">
        <w:rPr>
          <w:spacing w:val="20"/>
        </w:rPr>
        <w:t xml:space="preserve"> </w:t>
      </w:r>
      <w:r w:rsidRPr="002C1203">
        <w:rPr>
          <w:spacing w:val="-2"/>
        </w:rPr>
        <w:t>dal</w:t>
      </w:r>
      <w:r w:rsidRPr="002C1203">
        <w:rPr>
          <w:spacing w:val="22"/>
        </w:rPr>
        <w:t xml:space="preserve"> </w:t>
      </w:r>
      <w:r w:rsidRPr="002C1203">
        <w:rPr>
          <w:spacing w:val="-2"/>
        </w:rPr>
        <w:t>predetto</w:t>
      </w:r>
      <w:r w:rsidRPr="002C1203">
        <w:rPr>
          <w:spacing w:val="17"/>
        </w:rPr>
        <w:t xml:space="preserve"> </w:t>
      </w:r>
      <w:r w:rsidRPr="002C1203">
        <w:rPr>
          <w:spacing w:val="-2"/>
        </w:rPr>
        <w:t>articolo</w:t>
      </w:r>
      <w:r w:rsidRPr="002C1203">
        <w:rPr>
          <w:spacing w:val="19"/>
        </w:rPr>
        <w:t xml:space="preserve"> </w:t>
      </w:r>
      <w:r w:rsidRPr="002C1203">
        <w:rPr>
          <w:spacing w:val="-2"/>
        </w:rPr>
        <w:t>416-bis</w:t>
      </w:r>
      <w:r w:rsidRPr="002C1203">
        <w:rPr>
          <w:spacing w:val="19"/>
        </w:rPr>
        <w:t xml:space="preserve"> </w:t>
      </w:r>
      <w:r w:rsidRPr="002C1203">
        <w:rPr>
          <w:spacing w:val="-2"/>
        </w:rPr>
        <w:t>ovvero</w:t>
      </w:r>
      <w:r w:rsidRPr="002C1203">
        <w:rPr>
          <w:spacing w:val="17"/>
        </w:rPr>
        <w:t xml:space="preserve"> </w:t>
      </w:r>
      <w:r w:rsidRPr="002C1203">
        <w:rPr>
          <w:spacing w:val="-2"/>
        </w:rPr>
        <w:t>al</w:t>
      </w:r>
      <w:r>
        <w:t xml:space="preserve"> </w:t>
      </w:r>
      <w:r w:rsidRPr="002C1203">
        <w:rPr>
          <w:spacing w:val="13"/>
        </w:rPr>
        <w:t xml:space="preserve"> </w:t>
      </w:r>
      <w:r w:rsidRPr="002C1203">
        <w:rPr>
          <w:spacing w:val="-1"/>
        </w:rPr>
        <w:t>fine</w:t>
      </w:r>
      <w:r w:rsidRPr="002C1203">
        <w:rPr>
          <w:spacing w:val="12"/>
        </w:rPr>
        <w:t xml:space="preserve"> </w:t>
      </w:r>
      <w:r>
        <w:lastRenderedPageBreak/>
        <w:t xml:space="preserve">di </w:t>
      </w:r>
      <w:r w:rsidRPr="002C1203">
        <w:rPr>
          <w:spacing w:val="-2"/>
        </w:rPr>
        <w:t>agevolare</w:t>
      </w:r>
      <w:r w:rsidRPr="002C1203">
        <w:rPr>
          <w:spacing w:val="109"/>
        </w:rPr>
        <w:t xml:space="preserve"> </w:t>
      </w:r>
      <w:r w:rsidRPr="002C1203">
        <w:rPr>
          <w:spacing w:val="-2"/>
        </w:rPr>
        <w:t>l’attività</w:t>
      </w:r>
      <w:r w:rsidRPr="002C1203">
        <w:rPr>
          <w:spacing w:val="13"/>
        </w:rPr>
        <w:t xml:space="preserve"> </w:t>
      </w:r>
      <w:r w:rsidRPr="002C1203">
        <w:rPr>
          <w:spacing w:val="-2"/>
        </w:rPr>
        <w:t>delle</w:t>
      </w:r>
      <w:r w:rsidRPr="002C1203">
        <w:rPr>
          <w:spacing w:val="17"/>
        </w:rPr>
        <w:t xml:space="preserve"> </w:t>
      </w:r>
      <w:r w:rsidRPr="002C1203">
        <w:rPr>
          <w:spacing w:val="-2"/>
        </w:rPr>
        <w:t>associazioni</w:t>
      </w:r>
      <w:r w:rsidRPr="002C1203">
        <w:rPr>
          <w:spacing w:val="15"/>
        </w:rPr>
        <w:t xml:space="preserve"> </w:t>
      </w:r>
      <w:r w:rsidRPr="002C1203">
        <w:rPr>
          <w:spacing w:val="-2"/>
        </w:rPr>
        <w:t>previste</w:t>
      </w:r>
      <w:r w:rsidRPr="002C1203">
        <w:rPr>
          <w:spacing w:val="13"/>
        </w:rPr>
        <w:t xml:space="preserve"> </w:t>
      </w:r>
      <w:r w:rsidRPr="002C1203">
        <w:rPr>
          <w:spacing w:val="-2"/>
        </w:rPr>
        <w:t>dallo</w:t>
      </w:r>
      <w:r w:rsidRPr="002C1203">
        <w:rPr>
          <w:spacing w:val="14"/>
        </w:rPr>
        <w:t xml:space="preserve"> </w:t>
      </w:r>
      <w:r w:rsidRPr="002C1203">
        <w:rPr>
          <w:spacing w:val="-2"/>
        </w:rPr>
        <w:t>stesso</w:t>
      </w:r>
      <w:r w:rsidRPr="002C1203">
        <w:rPr>
          <w:spacing w:val="14"/>
        </w:rPr>
        <w:t xml:space="preserve"> </w:t>
      </w:r>
      <w:r w:rsidRPr="002C1203">
        <w:rPr>
          <w:spacing w:val="-2"/>
        </w:rPr>
        <w:t>articolo,</w:t>
      </w:r>
      <w:r w:rsidRPr="002C1203">
        <w:rPr>
          <w:spacing w:val="12"/>
        </w:rPr>
        <w:t xml:space="preserve"> </w:t>
      </w:r>
      <w:r w:rsidRPr="002C1203">
        <w:rPr>
          <w:spacing w:val="-2"/>
        </w:rPr>
        <w:t>nonché</w:t>
      </w:r>
      <w:r w:rsidRPr="002C1203">
        <w:rPr>
          <w:spacing w:val="14"/>
        </w:rPr>
        <w:t xml:space="preserve"> </w:t>
      </w:r>
      <w:r w:rsidRPr="002C1203">
        <w:rPr>
          <w:spacing w:val="-2"/>
        </w:rPr>
        <w:t>per</w:t>
      </w:r>
      <w:r w:rsidRPr="002C1203">
        <w:rPr>
          <w:spacing w:val="15"/>
        </w:rPr>
        <w:t xml:space="preserve"> </w:t>
      </w:r>
      <w:r>
        <w:t xml:space="preserve">i </w:t>
      </w:r>
      <w:r w:rsidRPr="002C1203">
        <w:rPr>
          <w:spacing w:val="6"/>
        </w:rPr>
        <w:t xml:space="preserve"> </w:t>
      </w:r>
      <w:r w:rsidRPr="002C1203">
        <w:rPr>
          <w:spacing w:val="-2"/>
        </w:rPr>
        <w:t>delitti,</w:t>
      </w:r>
      <w:r>
        <w:t xml:space="preserve"> </w:t>
      </w:r>
      <w:r w:rsidRPr="002C1203">
        <w:rPr>
          <w:spacing w:val="-2"/>
        </w:rPr>
        <w:t>consumati</w:t>
      </w:r>
      <w:r>
        <w:t xml:space="preserve"> </w:t>
      </w:r>
      <w:r w:rsidRPr="002C1203">
        <w:rPr>
          <w:spacing w:val="-28"/>
        </w:rPr>
        <w:t xml:space="preserve"> </w:t>
      </w:r>
      <w:r>
        <w:t>o</w:t>
      </w:r>
      <w:r w:rsidRPr="002C1203">
        <w:rPr>
          <w:spacing w:val="22"/>
        </w:rPr>
        <w:t xml:space="preserve"> </w:t>
      </w:r>
      <w:r w:rsidRPr="002C1203">
        <w:rPr>
          <w:spacing w:val="-2"/>
        </w:rPr>
        <w:t>tentati,</w:t>
      </w:r>
      <w:r w:rsidRPr="002C1203">
        <w:rPr>
          <w:spacing w:val="21"/>
        </w:rPr>
        <w:t xml:space="preserve"> </w:t>
      </w:r>
      <w:r w:rsidRPr="002C1203">
        <w:rPr>
          <w:spacing w:val="-2"/>
        </w:rPr>
        <w:t>previsti</w:t>
      </w:r>
      <w:r w:rsidRPr="002C1203">
        <w:rPr>
          <w:spacing w:val="22"/>
        </w:rPr>
        <w:t xml:space="preserve"> </w:t>
      </w:r>
      <w:r w:rsidRPr="002C1203">
        <w:rPr>
          <w:spacing w:val="-2"/>
        </w:rPr>
        <w:t>dall’articolo</w:t>
      </w:r>
      <w:r w:rsidRPr="002C1203">
        <w:rPr>
          <w:spacing w:val="22"/>
        </w:rPr>
        <w:t xml:space="preserve"> </w:t>
      </w:r>
      <w:r>
        <w:t>74</w:t>
      </w:r>
      <w:r w:rsidRPr="002C1203">
        <w:rPr>
          <w:spacing w:val="24"/>
        </w:rPr>
        <w:t xml:space="preserve"> </w:t>
      </w:r>
      <w:r w:rsidRPr="002C1203">
        <w:rPr>
          <w:spacing w:val="-1"/>
        </w:rPr>
        <w:t>del</w:t>
      </w:r>
      <w:r w:rsidRPr="002C1203">
        <w:rPr>
          <w:spacing w:val="27"/>
        </w:rPr>
        <w:t xml:space="preserve"> </w:t>
      </w:r>
      <w:r w:rsidRPr="002C1203">
        <w:rPr>
          <w:spacing w:val="-2"/>
        </w:rPr>
        <w:t>D.P.R.</w:t>
      </w:r>
      <w:r w:rsidRPr="002C1203">
        <w:rPr>
          <w:spacing w:val="26"/>
        </w:rPr>
        <w:t xml:space="preserve"> </w:t>
      </w:r>
      <w:r>
        <w:t>9</w:t>
      </w:r>
      <w:r w:rsidRPr="002C1203">
        <w:rPr>
          <w:spacing w:val="21"/>
        </w:rPr>
        <w:t xml:space="preserve"> </w:t>
      </w:r>
      <w:r w:rsidRPr="002C1203">
        <w:rPr>
          <w:spacing w:val="-2"/>
        </w:rPr>
        <w:t>ottobre</w:t>
      </w:r>
      <w:r w:rsidRPr="002C1203">
        <w:rPr>
          <w:spacing w:val="27"/>
        </w:rPr>
        <w:t xml:space="preserve"> </w:t>
      </w:r>
      <w:r w:rsidRPr="002C1203">
        <w:rPr>
          <w:spacing w:val="-2"/>
        </w:rPr>
        <w:t>1990,</w:t>
      </w:r>
      <w:r w:rsidRPr="002C1203">
        <w:rPr>
          <w:spacing w:val="24"/>
        </w:rPr>
        <w:t xml:space="preserve"> </w:t>
      </w:r>
      <w:r>
        <w:t>n.</w:t>
      </w:r>
      <w:r w:rsidRPr="002C1203">
        <w:rPr>
          <w:spacing w:val="26"/>
        </w:rPr>
        <w:t xml:space="preserve"> </w:t>
      </w:r>
      <w:r w:rsidRPr="002C1203">
        <w:rPr>
          <w:spacing w:val="-1"/>
        </w:rPr>
        <w:t>309,</w:t>
      </w:r>
      <w:r w:rsidRPr="002C1203">
        <w:rPr>
          <w:spacing w:val="50"/>
        </w:rPr>
        <w:t xml:space="preserve"> </w:t>
      </w:r>
      <w:r w:rsidRPr="002C1203">
        <w:rPr>
          <w:spacing w:val="-2"/>
        </w:rPr>
        <w:t>dall’articolo</w:t>
      </w:r>
      <w:r>
        <w:t xml:space="preserve"> </w:t>
      </w:r>
      <w:r w:rsidRPr="002C1203">
        <w:rPr>
          <w:spacing w:val="-2"/>
        </w:rPr>
        <w:t>291-quater</w:t>
      </w:r>
      <w:r w:rsidRPr="002C1203">
        <w:rPr>
          <w:spacing w:val="1"/>
        </w:rPr>
        <w:t xml:space="preserve"> </w:t>
      </w:r>
      <w:r w:rsidRPr="002C1203">
        <w:rPr>
          <w:spacing w:val="68"/>
        </w:rPr>
        <w:t xml:space="preserve"> </w:t>
      </w:r>
      <w:r w:rsidRPr="002C1203">
        <w:rPr>
          <w:spacing w:val="-2"/>
        </w:rPr>
        <w:t>del</w:t>
      </w:r>
      <w:r w:rsidRPr="002C1203">
        <w:rPr>
          <w:spacing w:val="1"/>
        </w:rPr>
        <w:t xml:space="preserve"> </w:t>
      </w:r>
      <w:r w:rsidRPr="002C1203">
        <w:rPr>
          <w:spacing w:val="-2"/>
        </w:rPr>
        <w:t>D.P.R.</w:t>
      </w:r>
      <w:r w:rsidRPr="002C1203">
        <w:rPr>
          <w:spacing w:val="2"/>
        </w:rPr>
        <w:t xml:space="preserve"> </w:t>
      </w:r>
      <w:r w:rsidRPr="002C1203">
        <w:rPr>
          <w:spacing w:val="-2"/>
        </w:rPr>
        <w:t>23</w:t>
      </w:r>
      <w:r w:rsidRPr="002C1203">
        <w:rPr>
          <w:spacing w:val="-3"/>
        </w:rPr>
        <w:t xml:space="preserve"> </w:t>
      </w:r>
      <w:r w:rsidRPr="002C1203">
        <w:rPr>
          <w:spacing w:val="-1"/>
        </w:rPr>
        <w:t>gennaio</w:t>
      </w:r>
      <w:r>
        <w:t xml:space="preserve"> </w:t>
      </w:r>
      <w:r w:rsidRPr="002C1203">
        <w:rPr>
          <w:spacing w:val="-2"/>
        </w:rPr>
        <w:t>1973,</w:t>
      </w:r>
      <w:r>
        <w:t xml:space="preserve"> </w:t>
      </w:r>
      <w:r w:rsidRPr="002C1203">
        <w:rPr>
          <w:spacing w:val="-2"/>
        </w:rPr>
        <w:t>n.</w:t>
      </w:r>
      <w:r w:rsidRPr="002C1203">
        <w:rPr>
          <w:spacing w:val="-3"/>
        </w:rPr>
        <w:t xml:space="preserve"> </w:t>
      </w:r>
      <w:r>
        <w:t>43</w:t>
      </w:r>
      <w:r w:rsidRPr="002C1203">
        <w:rPr>
          <w:spacing w:val="-3"/>
        </w:rPr>
        <w:t xml:space="preserve"> </w:t>
      </w:r>
      <w:r>
        <w:t xml:space="preserve">e </w:t>
      </w:r>
      <w:r w:rsidRPr="002C1203">
        <w:rPr>
          <w:spacing w:val="-2"/>
        </w:rPr>
        <w:t>dall’articolo</w:t>
      </w:r>
      <w:r w:rsidRPr="002C1203">
        <w:rPr>
          <w:spacing w:val="-1"/>
        </w:rPr>
        <w:t xml:space="preserve"> 260</w:t>
      </w:r>
      <w:r w:rsidRPr="002C1203">
        <w:rPr>
          <w:spacing w:val="-2"/>
        </w:rPr>
        <w:t xml:space="preserve"> del</w:t>
      </w:r>
      <w:r w:rsidRPr="002C1203">
        <w:rPr>
          <w:spacing w:val="3"/>
        </w:rPr>
        <w:t xml:space="preserve"> </w:t>
      </w:r>
      <w:r w:rsidRPr="002C1203">
        <w:rPr>
          <w:spacing w:val="-2"/>
        </w:rPr>
        <w:t>decreto</w:t>
      </w:r>
      <w:r w:rsidRPr="002C1203">
        <w:rPr>
          <w:spacing w:val="50"/>
        </w:rPr>
        <w:t xml:space="preserve"> </w:t>
      </w:r>
      <w:r w:rsidRPr="002C1203">
        <w:rPr>
          <w:spacing w:val="-2"/>
        </w:rPr>
        <w:t>legislativo</w:t>
      </w:r>
      <w:r w:rsidRPr="002C1203">
        <w:rPr>
          <w:spacing w:val="41"/>
        </w:rPr>
        <w:t xml:space="preserve"> </w:t>
      </w:r>
      <w:r>
        <w:t>3</w:t>
      </w:r>
      <w:r w:rsidRPr="002C1203">
        <w:rPr>
          <w:spacing w:val="39"/>
        </w:rPr>
        <w:t xml:space="preserve"> </w:t>
      </w:r>
      <w:r w:rsidRPr="002C1203">
        <w:rPr>
          <w:spacing w:val="-2"/>
        </w:rPr>
        <w:t>aprile</w:t>
      </w:r>
      <w:r>
        <w:t xml:space="preserve"> </w:t>
      </w:r>
      <w:r w:rsidRPr="002C1203">
        <w:rPr>
          <w:spacing w:val="-2"/>
        </w:rPr>
        <w:t>2006,</w:t>
      </w:r>
      <w:r>
        <w:t xml:space="preserve"> n.</w:t>
      </w:r>
      <w:r w:rsidRPr="002C1203">
        <w:rPr>
          <w:spacing w:val="41"/>
        </w:rPr>
        <w:t xml:space="preserve"> </w:t>
      </w:r>
      <w:r w:rsidRPr="002C1203">
        <w:rPr>
          <w:spacing w:val="-1"/>
        </w:rPr>
        <w:t>152,</w:t>
      </w:r>
      <w:r w:rsidRPr="002C1203">
        <w:rPr>
          <w:spacing w:val="41"/>
        </w:rPr>
        <w:t xml:space="preserve"> </w:t>
      </w:r>
      <w:r>
        <w:t>in</w:t>
      </w:r>
      <w:r w:rsidRPr="002C1203">
        <w:rPr>
          <w:spacing w:val="41"/>
        </w:rPr>
        <w:t xml:space="preserve"> </w:t>
      </w:r>
      <w:r w:rsidRPr="002C1203">
        <w:rPr>
          <w:spacing w:val="-1"/>
        </w:rPr>
        <w:t>quanto</w:t>
      </w:r>
      <w:r w:rsidRPr="002C1203">
        <w:rPr>
          <w:spacing w:val="38"/>
        </w:rPr>
        <w:t xml:space="preserve"> </w:t>
      </w:r>
      <w:r w:rsidRPr="002C1203">
        <w:rPr>
          <w:spacing w:val="-2"/>
        </w:rPr>
        <w:t>riconducibili</w:t>
      </w:r>
      <w:r w:rsidRPr="002C1203">
        <w:rPr>
          <w:spacing w:val="40"/>
        </w:rPr>
        <w:t xml:space="preserve"> </w:t>
      </w:r>
      <w:r w:rsidRPr="002C1203">
        <w:rPr>
          <w:spacing w:val="-1"/>
        </w:rPr>
        <w:t>alla</w:t>
      </w:r>
      <w:r w:rsidRPr="002C1203">
        <w:rPr>
          <w:spacing w:val="39"/>
        </w:rPr>
        <w:t xml:space="preserve"> </w:t>
      </w:r>
      <w:r w:rsidRPr="002C1203">
        <w:rPr>
          <w:spacing w:val="-2"/>
        </w:rPr>
        <w:t>partecipazione</w:t>
      </w:r>
      <w:r w:rsidRPr="002C1203">
        <w:rPr>
          <w:spacing w:val="41"/>
        </w:rPr>
        <w:t xml:space="preserve"> </w:t>
      </w:r>
      <w:r>
        <w:t>a</w:t>
      </w:r>
      <w:r w:rsidRPr="002C1203">
        <w:rPr>
          <w:spacing w:val="43"/>
        </w:rPr>
        <w:t xml:space="preserve"> </w:t>
      </w:r>
      <w:r w:rsidRPr="002C1203">
        <w:rPr>
          <w:spacing w:val="-2"/>
        </w:rPr>
        <w:t>un’organizzazione</w:t>
      </w:r>
      <w:r w:rsidRPr="002C1203">
        <w:rPr>
          <w:spacing w:val="42"/>
        </w:rPr>
        <w:t xml:space="preserve"> </w:t>
      </w:r>
      <w:r w:rsidRPr="002C1203">
        <w:rPr>
          <w:spacing w:val="-2"/>
        </w:rPr>
        <w:t>criminale,</w:t>
      </w:r>
      <w:r w:rsidRPr="002C1203">
        <w:rPr>
          <w:spacing w:val="41"/>
        </w:rPr>
        <w:t xml:space="preserve"> </w:t>
      </w:r>
      <w:r w:rsidRPr="002C1203">
        <w:rPr>
          <w:spacing w:val="-2"/>
        </w:rPr>
        <w:t>quale</w:t>
      </w:r>
      <w:r w:rsidRPr="002C1203">
        <w:rPr>
          <w:spacing w:val="53"/>
        </w:rPr>
        <w:t xml:space="preserve"> </w:t>
      </w:r>
      <w:r w:rsidRPr="002C1203">
        <w:rPr>
          <w:spacing w:val="-2"/>
        </w:rPr>
        <w:t>definita</w:t>
      </w:r>
      <w:r w:rsidRPr="002C1203">
        <w:rPr>
          <w:spacing w:val="41"/>
        </w:rPr>
        <w:t xml:space="preserve"> </w:t>
      </w:r>
      <w:r w:rsidRPr="002C1203">
        <w:rPr>
          <w:spacing w:val="-2"/>
        </w:rPr>
        <w:t>all’articolo</w:t>
      </w:r>
      <w:r w:rsidRPr="002C1203">
        <w:rPr>
          <w:spacing w:val="41"/>
        </w:rPr>
        <w:t xml:space="preserve"> </w:t>
      </w:r>
      <w:r>
        <w:t>2</w:t>
      </w:r>
      <w:r w:rsidRPr="002C1203">
        <w:rPr>
          <w:spacing w:val="43"/>
        </w:rPr>
        <w:t xml:space="preserve"> </w:t>
      </w:r>
      <w:r w:rsidRPr="002C1203">
        <w:rPr>
          <w:spacing w:val="-2"/>
        </w:rPr>
        <w:t>della</w:t>
      </w:r>
      <w:r w:rsidRPr="002C1203">
        <w:rPr>
          <w:spacing w:val="41"/>
        </w:rPr>
        <w:t xml:space="preserve"> </w:t>
      </w:r>
      <w:r w:rsidRPr="002C1203">
        <w:rPr>
          <w:spacing w:val="-2"/>
        </w:rPr>
        <w:t>decisione</w:t>
      </w:r>
      <w:r w:rsidRPr="002C1203">
        <w:rPr>
          <w:spacing w:val="41"/>
        </w:rPr>
        <w:t xml:space="preserve"> </w:t>
      </w:r>
      <w:r w:rsidRPr="002C1203">
        <w:rPr>
          <w:spacing w:val="-1"/>
        </w:rPr>
        <w:t>quadro</w:t>
      </w:r>
      <w:r w:rsidRPr="002C1203">
        <w:rPr>
          <w:spacing w:val="53"/>
        </w:rPr>
        <w:t xml:space="preserve"> </w:t>
      </w:r>
      <w:r w:rsidRPr="002C1203">
        <w:rPr>
          <w:spacing w:val="-2"/>
        </w:rPr>
        <w:t>2008/841/GAI</w:t>
      </w:r>
      <w:r w:rsidRPr="002C1203">
        <w:rPr>
          <w:spacing w:val="-4"/>
        </w:rPr>
        <w:t xml:space="preserve"> </w:t>
      </w:r>
      <w:r w:rsidRPr="002C1203">
        <w:rPr>
          <w:spacing w:val="-1"/>
        </w:rPr>
        <w:t>del</w:t>
      </w:r>
      <w:r w:rsidRPr="002C1203">
        <w:rPr>
          <w:spacing w:val="1"/>
        </w:rPr>
        <w:t xml:space="preserve"> </w:t>
      </w:r>
      <w:r w:rsidRPr="002C1203">
        <w:rPr>
          <w:spacing w:val="-2"/>
        </w:rPr>
        <w:t>Consiglio;</w:t>
      </w:r>
    </w:p>
    <w:p w:rsidR="00B6380B" w:rsidRPr="002C1203" w:rsidRDefault="00B6380B" w:rsidP="00FA38E7">
      <w:pPr>
        <w:pStyle w:val="Corpotesto"/>
        <w:numPr>
          <w:ilvl w:val="0"/>
          <w:numId w:val="6"/>
        </w:numPr>
        <w:tabs>
          <w:tab w:val="left" w:pos="474"/>
        </w:tabs>
        <w:kinsoku w:val="0"/>
        <w:overflowPunct w:val="0"/>
        <w:spacing w:before="11" w:line="359" w:lineRule="auto"/>
        <w:ind w:right="245"/>
        <w:jc w:val="both"/>
        <w:rPr>
          <w:spacing w:val="-2"/>
        </w:rPr>
      </w:pPr>
      <w:r w:rsidRPr="002C1203">
        <w:rPr>
          <w:spacing w:val="-2"/>
        </w:rPr>
        <w:t>delitti,</w:t>
      </w:r>
      <w:r w:rsidRPr="002C1203">
        <w:rPr>
          <w:spacing w:val="-13"/>
        </w:rPr>
        <w:t xml:space="preserve"> </w:t>
      </w:r>
      <w:r w:rsidRPr="002C1203">
        <w:rPr>
          <w:spacing w:val="-2"/>
        </w:rPr>
        <w:t>consumati</w:t>
      </w:r>
      <w:r w:rsidRPr="002C1203">
        <w:rPr>
          <w:spacing w:val="-8"/>
        </w:rPr>
        <w:t xml:space="preserve"> </w:t>
      </w:r>
      <w:r>
        <w:t>o</w:t>
      </w:r>
      <w:r w:rsidRPr="002C1203">
        <w:rPr>
          <w:spacing w:val="-12"/>
        </w:rPr>
        <w:t xml:space="preserve"> </w:t>
      </w:r>
      <w:r w:rsidRPr="002C1203">
        <w:rPr>
          <w:spacing w:val="-2"/>
        </w:rPr>
        <w:t>tentati,</w:t>
      </w:r>
      <w:r w:rsidRPr="002C1203">
        <w:rPr>
          <w:spacing w:val="-12"/>
        </w:rPr>
        <w:t xml:space="preserve"> </w:t>
      </w:r>
      <w:r w:rsidRPr="002C1203">
        <w:rPr>
          <w:spacing w:val="-2"/>
        </w:rPr>
        <w:t>di</w:t>
      </w:r>
      <w:r w:rsidRPr="002C1203">
        <w:rPr>
          <w:spacing w:val="-9"/>
        </w:rPr>
        <w:t xml:space="preserve"> </w:t>
      </w:r>
      <w:r w:rsidRPr="002C1203">
        <w:rPr>
          <w:spacing w:val="-2"/>
        </w:rPr>
        <w:t>cui</w:t>
      </w:r>
      <w:r w:rsidRPr="002C1203">
        <w:rPr>
          <w:spacing w:val="-9"/>
        </w:rPr>
        <w:t xml:space="preserve"> </w:t>
      </w:r>
      <w:r w:rsidRPr="002C1203">
        <w:rPr>
          <w:spacing w:val="-2"/>
        </w:rPr>
        <w:t>agli</w:t>
      </w:r>
      <w:r w:rsidRPr="002C1203">
        <w:rPr>
          <w:spacing w:val="-11"/>
        </w:rPr>
        <w:t xml:space="preserve"> </w:t>
      </w:r>
      <w:r w:rsidRPr="002C1203">
        <w:rPr>
          <w:spacing w:val="-2"/>
        </w:rPr>
        <w:t>articoli</w:t>
      </w:r>
      <w:r w:rsidRPr="002C1203">
        <w:rPr>
          <w:spacing w:val="-9"/>
        </w:rPr>
        <w:t xml:space="preserve"> </w:t>
      </w:r>
      <w:r w:rsidRPr="002C1203">
        <w:rPr>
          <w:spacing w:val="-2"/>
        </w:rPr>
        <w:t>317,</w:t>
      </w:r>
      <w:r w:rsidRPr="002C1203">
        <w:rPr>
          <w:spacing w:val="-12"/>
        </w:rPr>
        <w:t xml:space="preserve"> </w:t>
      </w:r>
      <w:r>
        <w:t>318,</w:t>
      </w:r>
      <w:r w:rsidRPr="002C1203">
        <w:rPr>
          <w:spacing w:val="-12"/>
        </w:rPr>
        <w:t xml:space="preserve"> </w:t>
      </w:r>
      <w:r w:rsidRPr="002C1203">
        <w:rPr>
          <w:spacing w:val="-1"/>
        </w:rPr>
        <w:t>319,</w:t>
      </w:r>
      <w:r w:rsidRPr="002C1203">
        <w:rPr>
          <w:spacing w:val="-10"/>
        </w:rPr>
        <w:t xml:space="preserve"> </w:t>
      </w:r>
      <w:r w:rsidRPr="002C1203">
        <w:rPr>
          <w:spacing w:val="-2"/>
        </w:rPr>
        <w:t>319-ter,</w:t>
      </w:r>
      <w:r w:rsidRPr="002C1203">
        <w:rPr>
          <w:spacing w:val="-12"/>
        </w:rPr>
        <w:t xml:space="preserve"> </w:t>
      </w:r>
      <w:r w:rsidRPr="002C1203">
        <w:rPr>
          <w:spacing w:val="-2"/>
        </w:rPr>
        <w:t>319-quater,</w:t>
      </w:r>
      <w:r w:rsidRPr="002C1203">
        <w:rPr>
          <w:spacing w:val="-10"/>
        </w:rPr>
        <w:t xml:space="preserve"> </w:t>
      </w:r>
      <w:r w:rsidRPr="002C1203">
        <w:rPr>
          <w:spacing w:val="-3"/>
        </w:rPr>
        <w:t>320,</w:t>
      </w:r>
      <w:r w:rsidRPr="002C1203">
        <w:rPr>
          <w:spacing w:val="-12"/>
        </w:rPr>
        <w:t xml:space="preserve"> </w:t>
      </w:r>
      <w:r>
        <w:t>321,322,</w:t>
      </w:r>
    </w:p>
    <w:p w:rsidR="002C1203" w:rsidRDefault="00B6380B" w:rsidP="00FA38E7">
      <w:pPr>
        <w:pStyle w:val="Corpotesto"/>
        <w:kinsoku w:val="0"/>
        <w:overflowPunct w:val="0"/>
        <w:spacing w:before="110" w:line="359" w:lineRule="auto"/>
        <w:ind w:left="1193" w:right="502"/>
        <w:jc w:val="both"/>
        <w:rPr>
          <w:spacing w:val="-2"/>
        </w:rPr>
      </w:pPr>
      <w:r>
        <w:rPr>
          <w:spacing w:val="-2"/>
        </w:rPr>
        <w:t>322bis,</w:t>
      </w:r>
      <w:r>
        <w:rPr>
          <w:spacing w:val="7"/>
        </w:rPr>
        <w:t xml:space="preserve"> </w:t>
      </w:r>
      <w:r>
        <w:rPr>
          <w:spacing w:val="-2"/>
        </w:rPr>
        <w:t>346-bis,</w:t>
      </w:r>
      <w:r>
        <w:rPr>
          <w:spacing w:val="10"/>
        </w:rPr>
        <w:t xml:space="preserve"> </w:t>
      </w:r>
      <w:r>
        <w:rPr>
          <w:spacing w:val="-1"/>
        </w:rPr>
        <w:t>353,</w:t>
      </w:r>
      <w:r>
        <w:rPr>
          <w:spacing w:val="2"/>
        </w:rPr>
        <w:t xml:space="preserve"> </w:t>
      </w:r>
      <w:r>
        <w:rPr>
          <w:spacing w:val="-2"/>
        </w:rPr>
        <w:t>353-bis,</w:t>
      </w:r>
      <w:r>
        <w:rPr>
          <w:spacing w:val="7"/>
        </w:rPr>
        <w:t xml:space="preserve"> </w:t>
      </w:r>
      <w:r>
        <w:rPr>
          <w:spacing w:val="-1"/>
        </w:rPr>
        <w:t>354,</w:t>
      </w:r>
      <w:r>
        <w:rPr>
          <w:spacing w:val="7"/>
        </w:rPr>
        <w:t xml:space="preserve"> </w:t>
      </w:r>
      <w:r>
        <w:rPr>
          <w:spacing w:val="-1"/>
        </w:rPr>
        <w:t>355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356</w:t>
      </w:r>
      <w:r>
        <w:rPr>
          <w:spacing w:val="7"/>
        </w:rPr>
        <w:t xml:space="preserve"> </w:t>
      </w:r>
      <w:r>
        <w:rPr>
          <w:spacing w:val="-2"/>
        </w:rPr>
        <w:t>del</w:t>
      </w:r>
      <w:r>
        <w:rPr>
          <w:spacing w:val="8"/>
        </w:rPr>
        <w:t xml:space="preserve"> </w:t>
      </w:r>
      <w:r>
        <w:rPr>
          <w:spacing w:val="-2"/>
        </w:rPr>
        <w:t>codice</w:t>
      </w:r>
      <w:r>
        <w:rPr>
          <w:spacing w:val="7"/>
        </w:rPr>
        <w:t xml:space="preserve"> </w:t>
      </w:r>
      <w:r>
        <w:rPr>
          <w:spacing w:val="-2"/>
        </w:rPr>
        <w:t>penale</w:t>
      </w:r>
      <w:r>
        <w:rPr>
          <w:spacing w:val="8"/>
        </w:rPr>
        <w:t xml:space="preserve"> </w:t>
      </w:r>
      <w:r>
        <w:rPr>
          <w:spacing w:val="-2"/>
        </w:rPr>
        <w:t>nonché</w:t>
      </w:r>
      <w:r>
        <w:rPr>
          <w:spacing w:val="5"/>
        </w:rPr>
        <w:t xml:space="preserve"> </w:t>
      </w:r>
      <w:r>
        <w:rPr>
          <w:spacing w:val="-2"/>
        </w:rPr>
        <w:t>all’articolo</w:t>
      </w:r>
      <w:r>
        <w:rPr>
          <w:spacing w:val="53"/>
        </w:rPr>
        <w:t xml:space="preserve"> </w:t>
      </w:r>
      <w:r>
        <w:t xml:space="preserve">2635 </w:t>
      </w:r>
      <w:r>
        <w:rPr>
          <w:spacing w:val="-2"/>
        </w:rPr>
        <w:t>del</w:t>
      </w:r>
      <w:r>
        <w:rPr>
          <w:spacing w:val="71"/>
        </w:rPr>
        <w:t xml:space="preserve"> </w:t>
      </w:r>
      <w:r>
        <w:rPr>
          <w:spacing w:val="-2"/>
        </w:rPr>
        <w:t>codice civile;</w:t>
      </w:r>
    </w:p>
    <w:p w:rsidR="002C1203" w:rsidRDefault="00B6380B" w:rsidP="00FA38E7">
      <w:pPr>
        <w:pStyle w:val="Corpotesto"/>
        <w:numPr>
          <w:ilvl w:val="0"/>
          <w:numId w:val="8"/>
        </w:numPr>
        <w:kinsoku w:val="0"/>
        <w:overflowPunct w:val="0"/>
        <w:spacing w:before="110" w:line="359" w:lineRule="auto"/>
        <w:ind w:right="502"/>
        <w:jc w:val="both"/>
        <w:rPr>
          <w:spacing w:val="-2"/>
        </w:rPr>
      </w:pPr>
      <w:r>
        <w:rPr>
          <w:spacing w:val="-2"/>
        </w:rPr>
        <w:t>frode</w:t>
      </w:r>
      <w:r>
        <w:rPr>
          <w:spacing w:val="-7"/>
        </w:rPr>
        <w:t xml:space="preserve"> </w:t>
      </w:r>
      <w:r>
        <w:rPr>
          <w:spacing w:val="-2"/>
        </w:rPr>
        <w:t>ai</w:t>
      </w:r>
      <w:r>
        <w:rPr>
          <w:spacing w:val="-9"/>
        </w:rPr>
        <w:t xml:space="preserve"> </w:t>
      </w:r>
      <w:r>
        <w:rPr>
          <w:spacing w:val="-2"/>
        </w:rPr>
        <w:t>sensi</w:t>
      </w:r>
      <w:r>
        <w:rPr>
          <w:spacing w:val="-8"/>
        </w:rPr>
        <w:t xml:space="preserve"> </w:t>
      </w:r>
      <w:r>
        <w:rPr>
          <w:spacing w:val="-2"/>
        </w:rPr>
        <w:t>dell’articolo</w:t>
      </w:r>
      <w:r>
        <w:rPr>
          <w:spacing w:val="-8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rPr>
          <w:spacing w:val="-2"/>
        </w:rPr>
        <w:t>della</w:t>
      </w:r>
      <w:r>
        <w:rPr>
          <w:spacing w:val="-12"/>
        </w:rPr>
        <w:t xml:space="preserve"> </w:t>
      </w:r>
      <w:r>
        <w:rPr>
          <w:spacing w:val="-2"/>
        </w:rPr>
        <w:t>convenzione</w:t>
      </w:r>
      <w:r>
        <w:rPr>
          <w:spacing w:val="-11"/>
        </w:rPr>
        <w:t xml:space="preserve"> </w:t>
      </w:r>
      <w:r>
        <w:rPr>
          <w:spacing w:val="-2"/>
        </w:rPr>
        <w:t>relativa</w:t>
      </w:r>
      <w:r>
        <w:rPr>
          <w:spacing w:val="-12"/>
        </w:rPr>
        <w:t xml:space="preserve"> </w:t>
      </w:r>
      <w:r>
        <w:rPr>
          <w:spacing w:val="-2"/>
        </w:rPr>
        <w:t>alla</w:t>
      </w:r>
      <w:r>
        <w:rPr>
          <w:spacing w:val="-10"/>
        </w:rPr>
        <w:t xml:space="preserve"> </w:t>
      </w:r>
      <w:r>
        <w:rPr>
          <w:spacing w:val="-2"/>
        </w:rPr>
        <w:t>tutela</w:t>
      </w:r>
      <w:r>
        <w:rPr>
          <w:spacing w:val="-11"/>
        </w:rPr>
        <w:t xml:space="preserve"> </w:t>
      </w:r>
      <w:r>
        <w:rPr>
          <w:spacing w:val="-2"/>
        </w:rPr>
        <w:t>degli</w:t>
      </w:r>
      <w:r>
        <w:rPr>
          <w:spacing w:val="-9"/>
        </w:rPr>
        <w:t xml:space="preserve"> </w:t>
      </w:r>
      <w:r>
        <w:rPr>
          <w:spacing w:val="-2"/>
        </w:rPr>
        <w:t>interessi</w:t>
      </w:r>
      <w:r>
        <w:rPr>
          <w:spacing w:val="-9"/>
        </w:rPr>
        <w:t xml:space="preserve"> </w:t>
      </w:r>
      <w:r>
        <w:rPr>
          <w:spacing w:val="-2"/>
        </w:rPr>
        <w:t>finanziari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delle</w:t>
      </w:r>
      <w:r w:rsidR="002C1203">
        <w:rPr>
          <w:spacing w:val="78"/>
        </w:rPr>
        <w:t xml:space="preserve"> </w:t>
      </w:r>
      <w:r>
        <w:rPr>
          <w:spacing w:val="-2"/>
        </w:rPr>
        <w:t>Comunità europee;</w:t>
      </w:r>
    </w:p>
    <w:p w:rsidR="002C1203" w:rsidRDefault="00B6380B" w:rsidP="00FA38E7">
      <w:pPr>
        <w:pStyle w:val="Corpotesto"/>
        <w:numPr>
          <w:ilvl w:val="0"/>
          <w:numId w:val="8"/>
        </w:numPr>
        <w:kinsoku w:val="0"/>
        <w:overflowPunct w:val="0"/>
        <w:spacing w:before="110" w:line="359" w:lineRule="auto"/>
        <w:ind w:right="502"/>
        <w:jc w:val="both"/>
        <w:rPr>
          <w:spacing w:val="-2"/>
        </w:rPr>
      </w:pPr>
      <w:r w:rsidRPr="002C1203">
        <w:rPr>
          <w:spacing w:val="-2"/>
        </w:rPr>
        <w:t>delitti,</w:t>
      </w:r>
      <w:r w:rsidRPr="002C1203">
        <w:rPr>
          <w:spacing w:val="-10"/>
        </w:rPr>
        <w:t xml:space="preserve"> </w:t>
      </w:r>
      <w:r w:rsidRPr="002C1203">
        <w:rPr>
          <w:spacing w:val="-2"/>
        </w:rPr>
        <w:t>consumati</w:t>
      </w:r>
      <w:r w:rsidRPr="002C1203">
        <w:rPr>
          <w:spacing w:val="-6"/>
        </w:rPr>
        <w:t xml:space="preserve"> </w:t>
      </w:r>
      <w:r>
        <w:t>o</w:t>
      </w:r>
      <w:r w:rsidRPr="002C1203">
        <w:rPr>
          <w:spacing w:val="-7"/>
        </w:rPr>
        <w:t xml:space="preserve"> </w:t>
      </w:r>
      <w:r w:rsidRPr="002C1203">
        <w:rPr>
          <w:spacing w:val="-2"/>
        </w:rPr>
        <w:t>tentati,</w:t>
      </w:r>
      <w:r w:rsidRPr="002C1203">
        <w:rPr>
          <w:spacing w:val="-10"/>
        </w:rPr>
        <w:t xml:space="preserve"> </w:t>
      </w:r>
      <w:r w:rsidRPr="002C1203">
        <w:rPr>
          <w:spacing w:val="-2"/>
        </w:rPr>
        <w:t>commessi</w:t>
      </w:r>
      <w:r w:rsidRPr="002C1203">
        <w:rPr>
          <w:spacing w:val="-6"/>
        </w:rPr>
        <w:t xml:space="preserve"> </w:t>
      </w:r>
      <w:r>
        <w:t>con</w:t>
      </w:r>
      <w:r w:rsidRPr="002C1203">
        <w:rPr>
          <w:spacing w:val="-7"/>
        </w:rPr>
        <w:t xml:space="preserve"> </w:t>
      </w:r>
      <w:r w:rsidRPr="002C1203">
        <w:rPr>
          <w:spacing w:val="-2"/>
        </w:rPr>
        <w:t>finalità</w:t>
      </w:r>
      <w:r w:rsidRPr="002C1203">
        <w:rPr>
          <w:spacing w:val="-7"/>
        </w:rPr>
        <w:t xml:space="preserve"> </w:t>
      </w:r>
      <w:r w:rsidRPr="002C1203">
        <w:rPr>
          <w:spacing w:val="-2"/>
        </w:rPr>
        <w:t>di</w:t>
      </w:r>
      <w:r w:rsidRPr="002C1203">
        <w:rPr>
          <w:spacing w:val="-9"/>
        </w:rPr>
        <w:t xml:space="preserve"> </w:t>
      </w:r>
      <w:r w:rsidRPr="002C1203">
        <w:rPr>
          <w:spacing w:val="-2"/>
        </w:rPr>
        <w:t>terrorismo,</w:t>
      </w:r>
      <w:r w:rsidRPr="002C1203">
        <w:rPr>
          <w:spacing w:val="-7"/>
        </w:rPr>
        <w:t xml:space="preserve"> </w:t>
      </w:r>
      <w:r w:rsidRPr="002C1203">
        <w:rPr>
          <w:spacing w:val="-2"/>
        </w:rPr>
        <w:t>anche</w:t>
      </w:r>
      <w:r w:rsidRPr="002C1203">
        <w:rPr>
          <w:spacing w:val="-9"/>
        </w:rPr>
        <w:t xml:space="preserve"> </w:t>
      </w:r>
      <w:r w:rsidRPr="002C1203">
        <w:rPr>
          <w:spacing w:val="-2"/>
        </w:rPr>
        <w:t>internazionale,</w:t>
      </w:r>
      <w:r w:rsidRPr="002C1203">
        <w:rPr>
          <w:spacing w:val="-7"/>
        </w:rPr>
        <w:t xml:space="preserve"> </w:t>
      </w:r>
      <w:r>
        <w:t>e</w:t>
      </w:r>
      <w:r w:rsidRPr="002C1203">
        <w:rPr>
          <w:spacing w:val="-5"/>
        </w:rPr>
        <w:t xml:space="preserve"> </w:t>
      </w:r>
      <w:r w:rsidRPr="002C1203">
        <w:rPr>
          <w:spacing w:val="-3"/>
        </w:rPr>
        <w:t>di</w:t>
      </w:r>
      <w:r w:rsidRPr="002C1203">
        <w:rPr>
          <w:spacing w:val="78"/>
        </w:rPr>
        <w:t xml:space="preserve"> </w:t>
      </w:r>
      <w:r w:rsidRPr="002C1203">
        <w:rPr>
          <w:spacing w:val="-2"/>
        </w:rPr>
        <w:t>eversione</w:t>
      </w:r>
      <w:r w:rsidRPr="002C1203">
        <w:rPr>
          <w:spacing w:val="36"/>
        </w:rPr>
        <w:t xml:space="preserve"> </w:t>
      </w:r>
      <w:r w:rsidRPr="002C1203">
        <w:rPr>
          <w:spacing w:val="-2"/>
        </w:rPr>
        <w:t>dell’ordine</w:t>
      </w:r>
      <w:r w:rsidRPr="002C1203">
        <w:rPr>
          <w:spacing w:val="35"/>
        </w:rPr>
        <w:t xml:space="preserve"> </w:t>
      </w:r>
      <w:r w:rsidRPr="002C1203">
        <w:rPr>
          <w:spacing w:val="-2"/>
        </w:rPr>
        <w:t>costituzionale</w:t>
      </w:r>
      <w:r w:rsidRPr="002C1203">
        <w:rPr>
          <w:spacing w:val="33"/>
        </w:rPr>
        <w:t xml:space="preserve"> </w:t>
      </w:r>
      <w:r w:rsidRPr="002C1203">
        <w:rPr>
          <w:spacing w:val="-2"/>
        </w:rPr>
        <w:t>reati</w:t>
      </w:r>
      <w:r w:rsidRPr="002C1203">
        <w:rPr>
          <w:spacing w:val="32"/>
        </w:rPr>
        <w:t xml:space="preserve"> </w:t>
      </w:r>
      <w:r w:rsidRPr="002C1203">
        <w:rPr>
          <w:spacing w:val="-2"/>
        </w:rPr>
        <w:t>terroristici</w:t>
      </w:r>
      <w:r w:rsidRPr="002C1203">
        <w:rPr>
          <w:spacing w:val="37"/>
        </w:rPr>
        <w:t xml:space="preserve"> </w:t>
      </w:r>
      <w:r>
        <w:t>o</w:t>
      </w:r>
      <w:r w:rsidRPr="002C1203">
        <w:rPr>
          <w:spacing w:val="33"/>
        </w:rPr>
        <w:t xml:space="preserve"> </w:t>
      </w:r>
      <w:r w:rsidRPr="002C1203">
        <w:rPr>
          <w:spacing w:val="-2"/>
        </w:rPr>
        <w:t>reati</w:t>
      </w:r>
      <w:r w:rsidRPr="002C1203">
        <w:rPr>
          <w:spacing w:val="32"/>
        </w:rPr>
        <w:t xml:space="preserve"> </w:t>
      </w:r>
      <w:r w:rsidRPr="002C1203">
        <w:rPr>
          <w:spacing w:val="-2"/>
        </w:rPr>
        <w:t>connessi</w:t>
      </w:r>
      <w:r w:rsidRPr="002C1203">
        <w:rPr>
          <w:spacing w:val="37"/>
        </w:rPr>
        <w:t xml:space="preserve"> </w:t>
      </w:r>
      <w:r w:rsidRPr="002C1203">
        <w:rPr>
          <w:spacing w:val="-2"/>
        </w:rPr>
        <w:t>alle</w:t>
      </w:r>
      <w:r w:rsidRPr="002C1203">
        <w:rPr>
          <w:spacing w:val="31"/>
        </w:rPr>
        <w:t xml:space="preserve"> </w:t>
      </w:r>
      <w:r w:rsidRPr="002C1203">
        <w:rPr>
          <w:spacing w:val="-1"/>
        </w:rPr>
        <w:t>attività</w:t>
      </w:r>
      <w:r w:rsidRPr="002C1203">
        <w:rPr>
          <w:spacing w:val="46"/>
        </w:rPr>
        <w:t xml:space="preserve"> </w:t>
      </w:r>
      <w:r w:rsidRPr="002C1203">
        <w:rPr>
          <w:spacing w:val="-2"/>
        </w:rPr>
        <w:t>terroristiche;</w:t>
      </w:r>
    </w:p>
    <w:p w:rsidR="002C1203" w:rsidRDefault="00B6380B" w:rsidP="00FA38E7">
      <w:pPr>
        <w:pStyle w:val="Corpotesto"/>
        <w:numPr>
          <w:ilvl w:val="0"/>
          <w:numId w:val="8"/>
        </w:numPr>
        <w:kinsoku w:val="0"/>
        <w:overflowPunct w:val="0"/>
        <w:spacing w:before="110" w:line="359" w:lineRule="auto"/>
        <w:ind w:right="502"/>
        <w:jc w:val="both"/>
        <w:rPr>
          <w:spacing w:val="-2"/>
        </w:rPr>
      </w:pPr>
      <w:r w:rsidRPr="002C1203">
        <w:rPr>
          <w:spacing w:val="-2"/>
        </w:rPr>
        <w:t>delitti</w:t>
      </w:r>
      <w:r w:rsidRPr="002C1203">
        <w:rPr>
          <w:spacing w:val="29"/>
        </w:rPr>
        <w:t xml:space="preserve"> </w:t>
      </w:r>
      <w:r w:rsidRPr="002C1203">
        <w:rPr>
          <w:spacing w:val="-2"/>
        </w:rPr>
        <w:t>di</w:t>
      </w:r>
      <w:r w:rsidRPr="002C1203">
        <w:rPr>
          <w:spacing w:val="25"/>
        </w:rPr>
        <w:t xml:space="preserve"> </w:t>
      </w:r>
      <w:r>
        <w:t>cui</w:t>
      </w:r>
      <w:r w:rsidRPr="002C1203">
        <w:rPr>
          <w:spacing w:val="28"/>
        </w:rPr>
        <w:t xml:space="preserve"> </w:t>
      </w:r>
      <w:r w:rsidRPr="002C1203">
        <w:rPr>
          <w:spacing w:val="-2"/>
        </w:rPr>
        <w:t>agli</w:t>
      </w:r>
      <w:r w:rsidRPr="002C1203">
        <w:rPr>
          <w:spacing w:val="29"/>
        </w:rPr>
        <w:t xml:space="preserve"> </w:t>
      </w:r>
      <w:r w:rsidRPr="002C1203">
        <w:rPr>
          <w:spacing w:val="-2"/>
        </w:rPr>
        <w:t>articoli</w:t>
      </w:r>
      <w:r w:rsidRPr="002C1203">
        <w:rPr>
          <w:spacing w:val="27"/>
        </w:rPr>
        <w:t xml:space="preserve"> </w:t>
      </w:r>
      <w:r w:rsidRPr="002C1203">
        <w:rPr>
          <w:spacing w:val="-2"/>
        </w:rPr>
        <w:t>648-bis,</w:t>
      </w:r>
      <w:r w:rsidRPr="002C1203">
        <w:rPr>
          <w:spacing w:val="29"/>
        </w:rPr>
        <w:t xml:space="preserve"> </w:t>
      </w:r>
      <w:r w:rsidRPr="002C1203">
        <w:rPr>
          <w:spacing w:val="-2"/>
        </w:rPr>
        <w:t>648-ter</w:t>
      </w:r>
      <w:r w:rsidRPr="002C1203">
        <w:rPr>
          <w:spacing w:val="29"/>
        </w:rPr>
        <w:t xml:space="preserve"> </w:t>
      </w:r>
      <w:r>
        <w:t>e</w:t>
      </w:r>
      <w:r w:rsidRPr="002C1203">
        <w:rPr>
          <w:spacing w:val="26"/>
        </w:rPr>
        <w:t xml:space="preserve"> </w:t>
      </w:r>
      <w:r w:rsidRPr="002C1203">
        <w:rPr>
          <w:spacing w:val="-2"/>
        </w:rPr>
        <w:t>648-ter.1</w:t>
      </w:r>
      <w:r w:rsidRPr="002C1203">
        <w:rPr>
          <w:spacing w:val="24"/>
        </w:rPr>
        <w:t xml:space="preserve"> </w:t>
      </w:r>
      <w:r>
        <w:t>del</w:t>
      </w:r>
      <w:r w:rsidRPr="002C1203">
        <w:rPr>
          <w:spacing w:val="28"/>
        </w:rPr>
        <w:t xml:space="preserve"> </w:t>
      </w:r>
      <w:r w:rsidRPr="002C1203">
        <w:rPr>
          <w:spacing w:val="-2"/>
        </w:rPr>
        <w:t>codice</w:t>
      </w:r>
      <w:r w:rsidRPr="002C1203">
        <w:rPr>
          <w:spacing w:val="27"/>
        </w:rPr>
        <w:t xml:space="preserve"> </w:t>
      </w:r>
      <w:r w:rsidRPr="002C1203">
        <w:rPr>
          <w:spacing w:val="-2"/>
        </w:rPr>
        <w:t>penale,</w:t>
      </w:r>
      <w:r w:rsidRPr="002C1203">
        <w:rPr>
          <w:spacing w:val="26"/>
        </w:rPr>
        <w:t xml:space="preserve"> </w:t>
      </w:r>
      <w:r w:rsidRPr="002C1203">
        <w:rPr>
          <w:spacing w:val="-2"/>
        </w:rPr>
        <w:t>riciclaggio</w:t>
      </w:r>
      <w:r w:rsidRPr="002C1203">
        <w:rPr>
          <w:spacing w:val="26"/>
        </w:rPr>
        <w:t xml:space="preserve"> </w:t>
      </w:r>
      <w:r>
        <w:t xml:space="preserve">di </w:t>
      </w:r>
      <w:r w:rsidRPr="002C1203">
        <w:rPr>
          <w:spacing w:val="9"/>
        </w:rPr>
        <w:t xml:space="preserve"> </w:t>
      </w:r>
      <w:r w:rsidRPr="002C1203">
        <w:rPr>
          <w:spacing w:val="-2"/>
        </w:rPr>
        <w:t>proventi</w:t>
      </w:r>
      <w:r w:rsidRPr="002C1203">
        <w:rPr>
          <w:spacing w:val="75"/>
        </w:rPr>
        <w:t xml:space="preserve"> </w:t>
      </w:r>
      <w:r w:rsidRPr="002C1203">
        <w:rPr>
          <w:spacing w:val="-2"/>
        </w:rPr>
        <w:t>di</w:t>
      </w:r>
      <w:r w:rsidRPr="002C1203">
        <w:rPr>
          <w:spacing w:val="6"/>
        </w:rPr>
        <w:t xml:space="preserve"> </w:t>
      </w:r>
      <w:r w:rsidRPr="002C1203">
        <w:rPr>
          <w:spacing w:val="-2"/>
        </w:rPr>
        <w:t>attività</w:t>
      </w:r>
      <w:r w:rsidRPr="002C1203">
        <w:rPr>
          <w:spacing w:val="5"/>
        </w:rPr>
        <w:t xml:space="preserve"> </w:t>
      </w:r>
      <w:r w:rsidRPr="002C1203">
        <w:rPr>
          <w:spacing w:val="-2"/>
        </w:rPr>
        <w:t>criminose</w:t>
      </w:r>
      <w:r w:rsidRPr="002C1203">
        <w:rPr>
          <w:spacing w:val="6"/>
        </w:rPr>
        <w:t xml:space="preserve"> </w:t>
      </w:r>
      <w:r>
        <w:t>o</w:t>
      </w:r>
      <w:r w:rsidRPr="002C1203">
        <w:rPr>
          <w:spacing w:val="5"/>
        </w:rPr>
        <w:t xml:space="preserve"> </w:t>
      </w:r>
      <w:r w:rsidRPr="002C1203">
        <w:rPr>
          <w:spacing w:val="-2"/>
        </w:rPr>
        <w:t>finanziamento</w:t>
      </w:r>
      <w:r w:rsidRPr="002C1203">
        <w:rPr>
          <w:spacing w:val="5"/>
        </w:rPr>
        <w:t xml:space="preserve"> </w:t>
      </w:r>
      <w:r w:rsidRPr="002C1203">
        <w:rPr>
          <w:spacing w:val="-1"/>
        </w:rPr>
        <w:t>del</w:t>
      </w:r>
      <w:r w:rsidRPr="002C1203">
        <w:rPr>
          <w:spacing w:val="8"/>
        </w:rPr>
        <w:t xml:space="preserve"> </w:t>
      </w:r>
      <w:r w:rsidRPr="002C1203">
        <w:rPr>
          <w:spacing w:val="-2"/>
        </w:rPr>
        <w:t>terrorismo,</w:t>
      </w:r>
      <w:r w:rsidRPr="002C1203">
        <w:rPr>
          <w:spacing w:val="5"/>
        </w:rPr>
        <w:t xml:space="preserve"> </w:t>
      </w:r>
      <w:r w:rsidRPr="002C1203">
        <w:rPr>
          <w:spacing w:val="-2"/>
        </w:rPr>
        <w:t>quali</w:t>
      </w:r>
      <w:r w:rsidRPr="002C1203">
        <w:rPr>
          <w:spacing w:val="8"/>
        </w:rPr>
        <w:t xml:space="preserve"> </w:t>
      </w:r>
      <w:r w:rsidRPr="002C1203">
        <w:rPr>
          <w:spacing w:val="-2"/>
        </w:rPr>
        <w:t>definiti</w:t>
      </w:r>
      <w:r w:rsidRPr="002C1203">
        <w:rPr>
          <w:spacing w:val="9"/>
        </w:rPr>
        <w:t xml:space="preserve"> </w:t>
      </w:r>
      <w:r w:rsidRPr="002C1203">
        <w:rPr>
          <w:spacing w:val="-2"/>
        </w:rPr>
        <w:t>all’articolo</w:t>
      </w:r>
      <w:r w:rsidRPr="002C1203">
        <w:rPr>
          <w:spacing w:val="7"/>
        </w:rPr>
        <w:t xml:space="preserve"> </w:t>
      </w:r>
      <w:r>
        <w:t>1</w:t>
      </w:r>
      <w:r w:rsidRPr="002C1203">
        <w:rPr>
          <w:spacing w:val="45"/>
        </w:rPr>
        <w:t xml:space="preserve"> </w:t>
      </w:r>
      <w:r w:rsidRPr="002C1203">
        <w:rPr>
          <w:spacing w:val="-2"/>
        </w:rPr>
        <w:t>del</w:t>
      </w:r>
      <w:r w:rsidRPr="002C1203">
        <w:rPr>
          <w:spacing w:val="1"/>
        </w:rPr>
        <w:t xml:space="preserve"> </w:t>
      </w:r>
      <w:r w:rsidRPr="002C1203">
        <w:rPr>
          <w:spacing w:val="-2"/>
        </w:rPr>
        <w:t>decreto</w:t>
      </w:r>
      <w:r w:rsidRPr="002C1203">
        <w:rPr>
          <w:spacing w:val="67"/>
        </w:rPr>
        <w:t xml:space="preserve"> </w:t>
      </w:r>
      <w:r w:rsidRPr="002C1203">
        <w:rPr>
          <w:spacing w:val="-2"/>
        </w:rPr>
        <w:t>legislativo</w:t>
      </w:r>
      <w:r>
        <w:t xml:space="preserve"> 22</w:t>
      </w:r>
      <w:r w:rsidRPr="002C1203">
        <w:rPr>
          <w:spacing w:val="-2"/>
        </w:rPr>
        <w:t xml:space="preserve"> giugno</w:t>
      </w:r>
      <w:r>
        <w:t xml:space="preserve"> </w:t>
      </w:r>
      <w:r w:rsidRPr="002C1203">
        <w:rPr>
          <w:spacing w:val="-1"/>
        </w:rPr>
        <w:t>2007,</w:t>
      </w:r>
      <w:r w:rsidRPr="002C1203">
        <w:rPr>
          <w:spacing w:val="-5"/>
        </w:rPr>
        <w:t xml:space="preserve"> </w:t>
      </w:r>
      <w:r>
        <w:t>n. 109</w:t>
      </w:r>
      <w:r w:rsidRPr="002C1203">
        <w:rPr>
          <w:spacing w:val="-3"/>
        </w:rPr>
        <w:t xml:space="preserve"> </w:t>
      </w:r>
      <w:r>
        <w:t>e</w:t>
      </w:r>
      <w:r w:rsidRPr="002C1203">
        <w:rPr>
          <w:spacing w:val="-2"/>
        </w:rPr>
        <w:t xml:space="preserve"> successive</w:t>
      </w:r>
      <w:r w:rsidRPr="002C1203">
        <w:rPr>
          <w:spacing w:val="-4"/>
        </w:rPr>
        <w:t xml:space="preserve"> </w:t>
      </w:r>
      <w:r w:rsidRPr="002C1203">
        <w:rPr>
          <w:spacing w:val="-2"/>
        </w:rPr>
        <w:t>modificazioni;</w:t>
      </w:r>
    </w:p>
    <w:p w:rsidR="002C1203" w:rsidRDefault="00B6380B" w:rsidP="00FA38E7">
      <w:pPr>
        <w:pStyle w:val="Corpotesto"/>
        <w:numPr>
          <w:ilvl w:val="0"/>
          <w:numId w:val="8"/>
        </w:numPr>
        <w:kinsoku w:val="0"/>
        <w:overflowPunct w:val="0"/>
        <w:spacing w:before="110" w:line="359" w:lineRule="auto"/>
        <w:ind w:right="502"/>
        <w:jc w:val="both"/>
        <w:rPr>
          <w:spacing w:val="-2"/>
        </w:rPr>
      </w:pPr>
      <w:r w:rsidRPr="002C1203">
        <w:rPr>
          <w:spacing w:val="-2"/>
        </w:rPr>
        <w:t>sfruttamento</w:t>
      </w:r>
      <w:r w:rsidRPr="002C1203">
        <w:rPr>
          <w:spacing w:val="27"/>
        </w:rPr>
        <w:t xml:space="preserve"> </w:t>
      </w:r>
      <w:r w:rsidRPr="002C1203">
        <w:rPr>
          <w:spacing w:val="-1"/>
        </w:rPr>
        <w:t>del</w:t>
      </w:r>
      <w:r w:rsidRPr="002C1203">
        <w:rPr>
          <w:spacing w:val="27"/>
        </w:rPr>
        <w:t xml:space="preserve"> </w:t>
      </w:r>
      <w:r w:rsidRPr="002C1203">
        <w:rPr>
          <w:spacing w:val="-2"/>
        </w:rPr>
        <w:t>lavoro</w:t>
      </w:r>
      <w:r w:rsidRPr="002C1203">
        <w:rPr>
          <w:spacing w:val="24"/>
        </w:rPr>
        <w:t xml:space="preserve"> </w:t>
      </w:r>
      <w:r w:rsidRPr="002C1203">
        <w:rPr>
          <w:spacing w:val="-2"/>
        </w:rPr>
        <w:t>minorile</w:t>
      </w:r>
      <w:r w:rsidRPr="002C1203">
        <w:rPr>
          <w:spacing w:val="29"/>
        </w:rPr>
        <w:t xml:space="preserve"> </w:t>
      </w:r>
      <w:r>
        <w:t>e</w:t>
      </w:r>
      <w:r w:rsidRPr="002C1203">
        <w:rPr>
          <w:spacing w:val="24"/>
        </w:rPr>
        <w:t xml:space="preserve"> </w:t>
      </w:r>
      <w:r w:rsidRPr="002C1203">
        <w:rPr>
          <w:spacing w:val="-2"/>
        </w:rPr>
        <w:t>altre</w:t>
      </w:r>
      <w:r w:rsidRPr="002C1203">
        <w:rPr>
          <w:spacing w:val="22"/>
        </w:rPr>
        <w:t xml:space="preserve"> </w:t>
      </w:r>
      <w:r w:rsidRPr="002C1203">
        <w:rPr>
          <w:spacing w:val="-2"/>
        </w:rPr>
        <w:t>forme</w:t>
      </w:r>
      <w:r w:rsidRPr="002C1203">
        <w:rPr>
          <w:spacing w:val="29"/>
        </w:rPr>
        <w:t xml:space="preserve"> </w:t>
      </w:r>
      <w:r w:rsidRPr="002C1203">
        <w:rPr>
          <w:spacing w:val="-2"/>
        </w:rPr>
        <w:t>di</w:t>
      </w:r>
      <w:r w:rsidRPr="002C1203">
        <w:rPr>
          <w:spacing w:val="25"/>
        </w:rPr>
        <w:t xml:space="preserve"> </w:t>
      </w:r>
      <w:r w:rsidRPr="002C1203">
        <w:rPr>
          <w:spacing w:val="-2"/>
        </w:rPr>
        <w:t>tratta</w:t>
      </w:r>
      <w:r w:rsidRPr="002C1203">
        <w:rPr>
          <w:spacing w:val="29"/>
        </w:rPr>
        <w:t xml:space="preserve"> </w:t>
      </w:r>
      <w:r>
        <w:t>di</w:t>
      </w:r>
      <w:r w:rsidRPr="002C1203">
        <w:rPr>
          <w:spacing w:val="25"/>
        </w:rPr>
        <w:t xml:space="preserve"> </w:t>
      </w:r>
      <w:r w:rsidRPr="002C1203">
        <w:rPr>
          <w:spacing w:val="-2"/>
        </w:rPr>
        <w:t>esseri</w:t>
      </w:r>
      <w:r w:rsidRPr="002C1203">
        <w:rPr>
          <w:spacing w:val="28"/>
        </w:rPr>
        <w:t xml:space="preserve"> </w:t>
      </w:r>
      <w:r w:rsidRPr="002C1203">
        <w:rPr>
          <w:spacing w:val="-2"/>
        </w:rPr>
        <w:t>umani</w:t>
      </w:r>
      <w:r w:rsidRPr="002C1203">
        <w:rPr>
          <w:spacing w:val="27"/>
        </w:rPr>
        <w:t xml:space="preserve"> </w:t>
      </w:r>
      <w:r w:rsidRPr="002C1203">
        <w:rPr>
          <w:spacing w:val="-2"/>
        </w:rPr>
        <w:t>definite</w:t>
      </w:r>
      <w:r w:rsidRPr="002C1203">
        <w:rPr>
          <w:spacing w:val="22"/>
        </w:rPr>
        <w:t xml:space="preserve"> </w:t>
      </w:r>
      <w:r>
        <w:t>con</w:t>
      </w:r>
      <w:r w:rsidRPr="002C1203">
        <w:rPr>
          <w:spacing w:val="29"/>
        </w:rPr>
        <w:t xml:space="preserve"> </w:t>
      </w:r>
      <w:r w:rsidRPr="002C1203">
        <w:rPr>
          <w:spacing w:val="-1"/>
        </w:rPr>
        <w:t>il</w:t>
      </w:r>
      <w:r w:rsidRPr="002C1203">
        <w:rPr>
          <w:spacing w:val="54"/>
        </w:rPr>
        <w:t xml:space="preserve"> </w:t>
      </w:r>
      <w:r w:rsidRPr="002C1203">
        <w:rPr>
          <w:spacing w:val="-2"/>
        </w:rPr>
        <w:t>decreto</w:t>
      </w:r>
      <w:r w:rsidRPr="002C1203">
        <w:rPr>
          <w:spacing w:val="73"/>
        </w:rPr>
        <w:t xml:space="preserve"> </w:t>
      </w:r>
      <w:r w:rsidRPr="002C1203">
        <w:rPr>
          <w:spacing w:val="-2"/>
        </w:rPr>
        <w:t>legislativo</w:t>
      </w:r>
      <w:r w:rsidRPr="002C1203">
        <w:rPr>
          <w:spacing w:val="-3"/>
        </w:rPr>
        <w:t xml:space="preserve"> </w:t>
      </w:r>
      <w:r>
        <w:t>4</w:t>
      </w:r>
      <w:r w:rsidRPr="002C1203">
        <w:rPr>
          <w:spacing w:val="-2"/>
        </w:rPr>
        <w:t xml:space="preserve"> marzo </w:t>
      </w:r>
      <w:r w:rsidRPr="002C1203">
        <w:rPr>
          <w:spacing w:val="-1"/>
        </w:rPr>
        <w:t>2014,</w:t>
      </w:r>
      <w:r>
        <w:t xml:space="preserve"> n.</w:t>
      </w:r>
      <w:r w:rsidRPr="002C1203">
        <w:rPr>
          <w:spacing w:val="-3"/>
        </w:rPr>
        <w:t xml:space="preserve"> </w:t>
      </w:r>
      <w:r w:rsidRPr="002C1203">
        <w:rPr>
          <w:spacing w:val="-1"/>
        </w:rPr>
        <w:t>24;</w:t>
      </w:r>
    </w:p>
    <w:p w:rsidR="00B6380B" w:rsidRPr="002C1203" w:rsidRDefault="00B6380B" w:rsidP="00FA38E7">
      <w:pPr>
        <w:pStyle w:val="Corpotesto"/>
        <w:numPr>
          <w:ilvl w:val="0"/>
          <w:numId w:val="8"/>
        </w:numPr>
        <w:kinsoku w:val="0"/>
        <w:overflowPunct w:val="0"/>
        <w:spacing w:before="110" w:line="359" w:lineRule="auto"/>
        <w:ind w:right="502"/>
        <w:jc w:val="both"/>
        <w:rPr>
          <w:spacing w:val="-2"/>
        </w:rPr>
      </w:pPr>
      <w:r>
        <w:t>ogni</w:t>
      </w:r>
      <w:r w:rsidRPr="002C1203">
        <w:rPr>
          <w:spacing w:val="20"/>
        </w:rPr>
        <w:t xml:space="preserve"> </w:t>
      </w:r>
      <w:r w:rsidRPr="002C1203">
        <w:rPr>
          <w:spacing w:val="-2"/>
        </w:rPr>
        <w:t>altro</w:t>
      </w:r>
      <w:r w:rsidRPr="002C1203">
        <w:rPr>
          <w:spacing w:val="17"/>
        </w:rPr>
        <w:t xml:space="preserve"> </w:t>
      </w:r>
      <w:r w:rsidRPr="002C1203">
        <w:rPr>
          <w:spacing w:val="-2"/>
        </w:rPr>
        <w:t>delitto</w:t>
      </w:r>
      <w:r w:rsidRPr="002C1203">
        <w:rPr>
          <w:spacing w:val="19"/>
        </w:rPr>
        <w:t xml:space="preserve"> </w:t>
      </w:r>
      <w:r w:rsidRPr="002C1203">
        <w:rPr>
          <w:spacing w:val="-2"/>
        </w:rPr>
        <w:t>da</w:t>
      </w:r>
      <w:r w:rsidRPr="002C1203">
        <w:rPr>
          <w:spacing w:val="14"/>
        </w:rPr>
        <w:t xml:space="preserve"> </w:t>
      </w:r>
      <w:r w:rsidRPr="002C1203">
        <w:rPr>
          <w:spacing w:val="-1"/>
        </w:rPr>
        <w:t>cui</w:t>
      </w:r>
      <w:r w:rsidRPr="002C1203">
        <w:rPr>
          <w:spacing w:val="17"/>
        </w:rPr>
        <w:t xml:space="preserve"> </w:t>
      </w:r>
      <w:r w:rsidRPr="002C1203">
        <w:rPr>
          <w:spacing w:val="-2"/>
        </w:rPr>
        <w:t>derivi,</w:t>
      </w:r>
      <w:r w:rsidRPr="002C1203">
        <w:rPr>
          <w:spacing w:val="17"/>
        </w:rPr>
        <w:t xml:space="preserve"> </w:t>
      </w:r>
      <w:r w:rsidRPr="002C1203">
        <w:rPr>
          <w:spacing w:val="-2"/>
        </w:rPr>
        <w:t>quale</w:t>
      </w:r>
      <w:r w:rsidRPr="002C1203">
        <w:rPr>
          <w:spacing w:val="20"/>
        </w:rPr>
        <w:t xml:space="preserve"> </w:t>
      </w:r>
      <w:r w:rsidRPr="002C1203">
        <w:rPr>
          <w:spacing w:val="-2"/>
        </w:rPr>
        <w:t>pena</w:t>
      </w:r>
      <w:r w:rsidRPr="002C1203">
        <w:rPr>
          <w:spacing w:val="17"/>
        </w:rPr>
        <w:t xml:space="preserve"> </w:t>
      </w:r>
      <w:r w:rsidRPr="002C1203">
        <w:rPr>
          <w:spacing w:val="-2"/>
        </w:rPr>
        <w:t>accessoria,</w:t>
      </w:r>
      <w:r w:rsidRPr="002C1203">
        <w:rPr>
          <w:spacing w:val="14"/>
        </w:rPr>
        <w:t xml:space="preserve"> </w:t>
      </w:r>
      <w:r w:rsidRPr="002C1203">
        <w:rPr>
          <w:spacing w:val="-2"/>
        </w:rPr>
        <w:t>l’incapacità</w:t>
      </w:r>
      <w:r w:rsidRPr="002C1203">
        <w:rPr>
          <w:spacing w:val="17"/>
        </w:rPr>
        <w:t xml:space="preserve"> </w:t>
      </w:r>
      <w:r w:rsidRPr="002C1203">
        <w:rPr>
          <w:spacing w:val="-2"/>
        </w:rPr>
        <w:t>di</w:t>
      </w:r>
      <w:r w:rsidRPr="002C1203">
        <w:rPr>
          <w:spacing w:val="18"/>
        </w:rPr>
        <w:t xml:space="preserve"> </w:t>
      </w:r>
      <w:r w:rsidRPr="002C1203">
        <w:rPr>
          <w:spacing w:val="-2"/>
        </w:rPr>
        <w:t>contrattare</w:t>
      </w:r>
      <w:r w:rsidRPr="002C1203">
        <w:rPr>
          <w:spacing w:val="15"/>
        </w:rPr>
        <w:t xml:space="preserve"> </w:t>
      </w:r>
      <w:r>
        <w:t>con</w:t>
      </w:r>
      <w:r w:rsidRPr="002C1203">
        <w:rPr>
          <w:spacing w:val="19"/>
        </w:rPr>
        <w:t xml:space="preserve"> </w:t>
      </w:r>
      <w:r w:rsidRPr="002C1203">
        <w:rPr>
          <w:spacing w:val="-2"/>
        </w:rPr>
        <w:t>la</w:t>
      </w:r>
      <w:r w:rsidRPr="002C1203">
        <w:rPr>
          <w:spacing w:val="73"/>
        </w:rPr>
        <w:t xml:space="preserve"> </w:t>
      </w:r>
      <w:r w:rsidRPr="002C1203">
        <w:rPr>
          <w:spacing w:val="-2"/>
        </w:rPr>
        <w:t>pubblica amministrazione;</w:t>
      </w:r>
    </w:p>
    <w:p w:rsidR="002C1203" w:rsidRDefault="00B6380B" w:rsidP="00FA38E7">
      <w:pPr>
        <w:pStyle w:val="Corpotesto"/>
        <w:numPr>
          <w:ilvl w:val="0"/>
          <w:numId w:val="9"/>
        </w:numPr>
        <w:tabs>
          <w:tab w:val="left" w:pos="474"/>
        </w:tabs>
        <w:kinsoku w:val="0"/>
        <w:overflowPunct w:val="0"/>
        <w:spacing w:before="14" w:line="360" w:lineRule="auto"/>
        <w:ind w:right="309"/>
        <w:jc w:val="both"/>
        <w:rPr>
          <w:spacing w:val="-2"/>
        </w:rPr>
      </w:pPr>
      <w:r>
        <w:t>la</w:t>
      </w:r>
      <w:r>
        <w:rPr>
          <w:spacing w:val="19"/>
        </w:rPr>
        <w:t xml:space="preserve"> </w:t>
      </w:r>
      <w:r>
        <w:rPr>
          <w:spacing w:val="-2"/>
        </w:rPr>
        <w:t>insussistenza</w:t>
      </w:r>
      <w:r>
        <w:rPr>
          <w:spacing w:val="24"/>
        </w:rPr>
        <w:t xml:space="preserve"> </w:t>
      </w:r>
      <w:r>
        <w:rPr>
          <w:spacing w:val="-2"/>
        </w:rPr>
        <w:t>di</w:t>
      </w:r>
      <w:r>
        <w:rPr>
          <w:spacing w:val="20"/>
        </w:rPr>
        <w:t xml:space="preserve"> </w:t>
      </w:r>
      <w:r>
        <w:rPr>
          <w:spacing w:val="-2"/>
        </w:rPr>
        <w:t>cause</w:t>
      </w:r>
      <w:r>
        <w:rPr>
          <w:spacing w:val="22"/>
        </w:rPr>
        <w:t xml:space="preserve"> </w:t>
      </w:r>
      <w:r>
        <w:rPr>
          <w:spacing w:val="-2"/>
        </w:rPr>
        <w:t>di</w:t>
      </w:r>
      <w:r>
        <w:rPr>
          <w:spacing w:val="18"/>
        </w:rPr>
        <w:t xml:space="preserve"> </w:t>
      </w:r>
      <w:r>
        <w:rPr>
          <w:spacing w:val="-2"/>
        </w:rPr>
        <w:t>decadenza,</w:t>
      </w:r>
      <w:r>
        <w:rPr>
          <w:spacing w:val="23"/>
        </w:rPr>
        <w:t xml:space="preserve"> </w:t>
      </w:r>
      <w:r>
        <w:rPr>
          <w:spacing w:val="-2"/>
        </w:rPr>
        <w:t>di</w:t>
      </w:r>
      <w:r>
        <w:rPr>
          <w:spacing w:val="18"/>
        </w:rPr>
        <w:t xml:space="preserve"> </w:t>
      </w:r>
      <w:r>
        <w:rPr>
          <w:spacing w:val="-2"/>
        </w:rPr>
        <w:t>sospensione</w:t>
      </w:r>
      <w:r>
        <w:rPr>
          <w:spacing w:val="20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2"/>
        </w:rPr>
        <w:t>di</w:t>
      </w:r>
      <w:r>
        <w:rPr>
          <w:spacing w:val="22"/>
        </w:rPr>
        <w:t xml:space="preserve"> </w:t>
      </w:r>
      <w:r>
        <w:rPr>
          <w:spacing w:val="-2"/>
        </w:rPr>
        <w:t>divieto</w:t>
      </w:r>
      <w:r>
        <w:rPr>
          <w:spacing w:val="19"/>
        </w:rPr>
        <w:t xml:space="preserve"> </w:t>
      </w:r>
      <w:r>
        <w:rPr>
          <w:spacing w:val="-2"/>
        </w:rPr>
        <w:t>previste</w:t>
      </w:r>
      <w:r>
        <w:rPr>
          <w:spacing w:val="23"/>
        </w:rPr>
        <w:t xml:space="preserve"> </w:t>
      </w:r>
      <w:r>
        <w:rPr>
          <w:spacing w:val="-2"/>
        </w:rPr>
        <w:t>dall'articolo</w:t>
      </w:r>
      <w:r>
        <w:rPr>
          <w:spacing w:val="24"/>
        </w:rPr>
        <w:t xml:space="preserve"> </w:t>
      </w:r>
      <w:r>
        <w:t>67</w:t>
      </w:r>
      <w:r>
        <w:rPr>
          <w:spacing w:val="19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18"/>
        </w:rPr>
        <w:t xml:space="preserve"> </w:t>
      </w:r>
      <w:r>
        <w:rPr>
          <w:spacing w:val="-2"/>
        </w:rPr>
        <w:t>decreto</w:t>
      </w:r>
      <w:r>
        <w:rPr>
          <w:spacing w:val="101"/>
        </w:rPr>
        <w:t xml:space="preserve"> </w:t>
      </w:r>
      <w:r>
        <w:rPr>
          <w:spacing w:val="-2"/>
        </w:rPr>
        <w:t>legislativo</w:t>
      </w:r>
      <w:r>
        <w:rPr>
          <w:spacing w:val="36"/>
        </w:rPr>
        <w:t xml:space="preserve"> </w:t>
      </w:r>
      <w:r>
        <w:t>6</w:t>
      </w:r>
      <w:r>
        <w:rPr>
          <w:spacing w:val="36"/>
        </w:rPr>
        <w:t xml:space="preserve"> </w:t>
      </w:r>
      <w:r>
        <w:rPr>
          <w:spacing w:val="-2"/>
        </w:rPr>
        <w:t>settembre</w:t>
      </w:r>
      <w:r>
        <w:rPr>
          <w:spacing w:val="37"/>
        </w:rPr>
        <w:t xml:space="preserve"> </w:t>
      </w:r>
      <w:r>
        <w:rPr>
          <w:spacing w:val="-2"/>
        </w:rPr>
        <w:t>2011,</w:t>
      </w:r>
      <w:r>
        <w:rPr>
          <w:spacing w:val="36"/>
        </w:rPr>
        <w:t xml:space="preserve"> </w:t>
      </w:r>
      <w:r>
        <w:t>n.</w:t>
      </w:r>
      <w:r>
        <w:rPr>
          <w:spacing w:val="36"/>
        </w:rPr>
        <w:t xml:space="preserve"> </w:t>
      </w:r>
      <w:r>
        <w:rPr>
          <w:spacing w:val="-1"/>
        </w:rPr>
        <w:t>159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3"/>
        </w:rPr>
        <w:t>di</w:t>
      </w:r>
      <w:r>
        <w:rPr>
          <w:spacing w:val="37"/>
        </w:rPr>
        <w:t xml:space="preserve"> </w:t>
      </w:r>
      <w:r>
        <w:rPr>
          <w:spacing w:val="-2"/>
        </w:rPr>
        <w:t>un</w:t>
      </w:r>
      <w:r>
        <w:rPr>
          <w:spacing w:val="34"/>
        </w:rPr>
        <w:t xml:space="preserve"> </w:t>
      </w:r>
      <w:r>
        <w:rPr>
          <w:spacing w:val="-2"/>
        </w:rPr>
        <w:t>tentativo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rPr>
          <w:spacing w:val="-2"/>
        </w:rPr>
        <w:t>infiltrazione</w:t>
      </w:r>
      <w:r>
        <w:rPr>
          <w:spacing w:val="32"/>
        </w:rPr>
        <w:t xml:space="preserve"> </w:t>
      </w:r>
      <w:r>
        <w:rPr>
          <w:spacing w:val="-2"/>
        </w:rPr>
        <w:t>mafiosa</w:t>
      </w:r>
      <w:r>
        <w:rPr>
          <w:spacing w:val="34"/>
        </w:rPr>
        <w:t xml:space="preserve"> </w:t>
      </w:r>
      <w:r>
        <w:rPr>
          <w:spacing w:val="-2"/>
        </w:rPr>
        <w:t>di</w:t>
      </w:r>
      <w:r>
        <w:rPr>
          <w:spacing w:val="37"/>
        </w:rPr>
        <w:t xml:space="preserve"> </w:t>
      </w:r>
      <w:r>
        <w:rPr>
          <w:spacing w:val="-2"/>
        </w:rPr>
        <w:t>cui</w:t>
      </w:r>
      <w:r>
        <w:rPr>
          <w:spacing w:val="49"/>
        </w:rPr>
        <w:t xml:space="preserve"> </w:t>
      </w:r>
      <w:r>
        <w:rPr>
          <w:spacing w:val="-2"/>
        </w:rPr>
        <w:t>all'articolo</w:t>
      </w:r>
      <w:r>
        <w:rPr>
          <w:spacing w:val="19"/>
        </w:rPr>
        <w:t xml:space="preserve"> </w:t>
      </w:r>
      <w:r>
        <w:t>84,</w:t>
      </w:r>
      <w:r>
        <w:rPr>
          <w:spacing w:val="79"/>
        </w:rPr>
        <w:t xml:space="preserve"> </w:t>
      </w:r>
      <w:r>
        <w:rPr>
          <w:spacing w:val="-2"/>
        </w:rPr>
        <w:t>comma</w:t>
      </w:r>
      <w:r>
        <w:rPr>
          <w:spacing w:val="19"/>
        </w:rPr>
        <w:t xml:space="preserve"> </w:t>
      </w:r>
      <w:r>
        <w:t>4,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2"/>
        </w:rPr>
        <w:t>medesimo</w:t>
      </w:r>
      <w:r>
        <w:rPr>
          <w:spacing w:val="19"/>
        </w:rPr>
        <w:t xml:space="preserve"> </w:t>
      </w:r>
      <w:r>
        <w:rPr>
          <w:spacing w:val="-2"/>
        </w:rPr>
        <w:t>decreto.</w:t>
      </w:r>
      <w:r>
        <w:rPr>
          <w:spacing w:val="19"/>
        </w:rPr>
        <w:t xml:space="preserve"> </w:t>
      </w:r>
      <w:r>
        <w:rPr>
          <w:spacing w:val="-2"/>
        </w:rPr>
        <w:t>Resta</w:t>
      </w:r>
      <w:r>
        <w:rPr>
          <w:spacing w:val="19"/>
        </w:rPr>
        <w:t xml:space="preserve"> </w:t>
      </w:r>
      <w:r>
        <w:rPr>
          <w:spacing w:val="-2"/>
        </w:rPr>
        <w:t>fermo</w:t>
      </w:r>
      <w:r>
        <w:rPr>
          <w:spacing w:val="19"/>
        </w:rPr>
        <w:t xml:space="preserve"> </w:t>
      </w:r>
      <w:r>
        <w:rPr>
          <w:spacing w:val="-2"/>
        </w:rPr>
        <w:t>quanto</w:t>
      </w:r>
      <w:r>
        <w:rPr>
          <w:spacing w:val="19"/>
        </w:rPr>
        <w:t xml:space="preserve"> </w:t>
      </w:r>
      <w:r>
        <w:rPr>
          <w:spacing w:val="-2"/>
        </w:rPr>
        <w:t>previsto</w:t>
      </w:r>
      <w:r>
        <w:rPr>
          <w:spacing w:val="19"/>
        </w:rPr>
        <w:t xml:space="preserve"> </w:t>
      </w:r>
      <w:r>
        <w:rPr>
          <w:spacing w:val="-2"/>
        </w:rPr>
        <w:t>dagli</w:t>
      </w:r>
      <w:r>
        <w:rPr>
          <w:spacing w:val="20"/>
        </w:rPr>
        <w:t xml:space="preserve"> </w:t>
      </w:r>
      <w:r>
        <w:rPr>
          <w:spacing w:val="-2"/>
        </w:rPr>
        <w:t>articoli</w:t>
      </w:r>
      <w:r>
        <w:rPr>
          <w:spacing w:val="20"/>
        </w:rPr>
        <w:t xml:space="preserve"> </w:t>
      </w:r>
      <w:r>
        <w:rPr>
          <w:spacing w:val="-1"/>
        </w:rPr>
        <w:t>88,</w:t>
      </w:r>
      <w:r>
        <w:rPr>
          <w:spacing w:val="55"/>
        </w:rPr>
        <w:t xml:space="preserve"> </w:t>
      </w:r>
      <w:r>
        <w:rPr>
          <w:spacing w:val="-2"/>
        </w:rPr>
        <w:t>comma</w:t>
      </w:r>
      <w:r>
        <w:rPr>
          <w:spacing w:val="-5"/>
        </w:rPr>
        <w:t xml:space="preserve"> </w:t>
      </w:r>
      <w:r>
        <w:rPr>
          <w:spacing w:val="-2"/>
        </w:rPr>
        <w:t>4-bis,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92,</w:t>
      </w:r>
      <w:r>
        <w:rPr>
          <w:spacing w:val="89"/>
        </w:rPr>
        <w:t xml:space="preserve"> </w:t>
      </w:r>
      <w:r>
        <w:rPr>
          <w:spacing w:val="-2"/>
        </w:rPr>
        <w:t>commi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decreto</w:t>
      </w:r>
      <w:r>
        <w:rPr>
          <w:spacing w:val="-4"/>
        </w:rPr>
        <w:t xml:space="preserve"> </w:t>
      </w:r>
      <w:r>
        <w:rPr>
          <w:spacing w:val="-2"/>
        </w:rPr>
        <w:t>legislativo</w:t>
      </w:r>
      <w:r>
        <w:rPr>
          <w:spacing w:val="-3"/>
        </w:rPr>
        <w:t xml:space="preserve"> </w:t>
      </w:r>
      <w:r>
        <w:t>6</w:t>
      </w:r>
      <w:r>
        <w:rPr>
          <w:spacing w:val="-7"/>
        </w:rPr>
        <w:t xml:space="preserve"> </w:t>
      </w:r>
      <w:r>
        <w:rPr>
          <w:spacing w:val="-2"/>
        </w:rPr>
        <w:t>settembre</w:t>
      </w:r>
      <w:r>
        <w:rPr>
          <w:spacing w:val="-4"/>
        </w:rPr>
        <w:t xml:space="preserve"> </w:t>
      </w:r>
      <w:r>
        <w:rPr>
          <w:spacing w:val="-2"/>
        </w:rPr>
        <w:t>2011,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159,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2"/>
        </w:rPr>
        <w:t>riferimento</w:t>
      </w:r>
      <w:r>
        <w:rPr>
          <w:spacing w:val="41"/>
        </w:rPr>
        <w:t xml:space="preserve"> </w:t>
      </w:r>
      <w:r>
        <w:rPr>
          <w:spacing w:val="-2"/>
        </w:rPr>
        <w:t xml:space="preserve">rispettivamente </w:t>
      </w:r>
      <w:r>
        <w:rPr>
          <w:spacing w:val="-1"/>
        </w:rPr>
        <w:t>alle</w:t>
      </w:r>
      <w:r>
        <w:rPr>
          <w:spacing w:val="69"/>
        </w:rPr>
        <w:t xml:space="preserve"> </w:t>
      </w:r>
      <w:r>
        <w:rPr>
          <w:spacing w:val="-2"/>
        </w:rPr>
        <w:t>comunicazioni antimafia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alle</w:t>
      </w:r>
      <w:r>
        <w:rPr>
          <w:spacing w:val="-5"/>
        </w:rPr>
        <w:t xml:space="preserve"> </w:t>
      </w:r>
      <w:r>
        <w:rPr>
          <w:spacing w:val="-2"/>
        </w:rPr>
        <w:t>informazioni</w:t>
      </w:r>
      <w:r>
        <w:rPr>
          <w:spacing w:val="-1"/>
        </w:rPr>
        <w:t xml:space="preserve"> </w:t>
      </w:r>
      <w:r>
        <w:rPr>
          <w:spacing w:val="-2"/>
        </w:rPr>
        <w:t>antimafia;</w:t>
      </w:r>
    </w:p>
    <w:p w:rsidR="002C1203" w:rsidRDefault="002C1203" w:rsidP="00FA38E7">
      <w:pPr>
        <w:pStyle w:val="Corpotesto"/>
        <w:numPr>
          <w:ilvl w:val="0"/>
          <w:numId w:val="9"/>
        </w:numPr>
        <w:tabs>
          <w:tab w:val="left" w:pos="474"/>
        </w:tabs>
        <w:kinsoku w:val="0"/>
        <w:overflowPunct w:val="0"/>
        <w:spacing w:before="14" w:line="360" w:lineRule="auto"/>
        <w:ind w:right="309"/>
        <w:jc w:val="both"/>
        <w:rPr>
          <w:spacing w:val="-2"/>
        </w:rPr>
      </w:pPr>
      <w:r>
        <w:t xml:space="preserve">di </w:t>
      </w:r>
      <w:r w:rsidR="00B6380B">
        <w:t>non</w:t>
      </w:r>
      <w:r w:rsidR="00B6380B" w:rsidRPr="002C1203">
        <w:rPr>
          <w:spacing w:val="26"/>
        </w:rPr>
        <w:t xml:space="preserve"> </w:t>
      </w:r>
      <w:r w:rsidR="00B6380B" w:rsidRPr="002C1203">
        <w:rPr>
          <w:spacing w:val="-2"/>
        </w:rPr>
        <w:t>avere</w:t>
      </w:r>
      <w:r w:rsidR="00B6380B" w:rsidRPr="002C1203">
        <w:rPr>
          <w:spacing w:val="24"/>
        </w:rPr>
        <w:t xml:space="preserve"> </w:t>
      </w:r>
      <w:r w:rsidR="00B6380B" w:rsidRPr="002C1203">
        <w:rPr>
          <w:spacing w:val="-2"/>
        </w:rPr>
        <w:t>amministratori</w:t>
      </w:r>
      <w:r w:rsidR="00B6380B" w:rsidRPr="002C1203">
        <w:rPr>
          <w:spacing w:val="28"/>
        </w:rPr>
        <w:t xml:space="preserve"> </w:t>
      </w:r>
      <w:r w:rsidR="00B6380B" w:rsidRPr="002C1203">
        <w:rPr>
          <w:spacing w:val="-1"/>
        </w:rPr>
        <w:t>e/o</w:t>
      </w:r>
      <w:r w:rsidR="00B6380B" w:rsidRPr="002C1203">
        <w:rPr>
          <w:spacing w:val="26"/>
        </w:rPr>
        <w:t xml:space="preserve"> </w:t>
      </w:r>
      <w:r w:rsidR="00B6380B" w:rsidRPr="002C1203">
        <w:rPr>
          <w:spacing w:val="-2"/>
        </w:rPr>
        <w:t>Legali</w:t>
      </w:r>
      <w:r w:rsidR="00B6380B" w:rsidRPr="002C1203">
        <w:rPr>
          <w:spacing w:val="27"/>
        </w:rPr>
        <w:t xml:space="preserve"> </w:t>
      </w:r>
      <w:r w:rsidR="00B6380B" w:rsidRPr="002C1203">
        <w:rPr>
          <w:spacing w:val="-2"/>
        </w:rPr>
        <w:t>Rappresentanti</w:t>
      </w:r>
      <w:r w:rsidR="00B6380B" w:rsidRPr="002C1203">
        <w:rPr>
          <w:spacing w:val="28"/>
        </w:rPr>
        <w:t xml:space="preserve"> </w:t>
      </w:r>
      <w:r w:rsidR="00B6380B" w:rsidRPr="002C1203">
        <w:rPr>
          <w:spacing w:val="-1"/>
        </w:rPr>
        <w:t>che</w:t>
      </w:r>
      <w:r w:rsidR="00B6380B" w:rsidRPr="002C1203">
        <w:rPr>
          <w:spacing w:val="26"/>
        </w:rPr>
        <w:t xml:space="preserve"> </w:t>
      </w:r>
      <w:r w:rsidR="00B6380B" w:rsidRPr="002C1203">
        <w:rPr>
          <w:spacing w:val="-1"/>
        </w:rPr>
        <w:t>si</w:t>
      </w:r>
      <w:r w:rsidR="00B6380B" w:rsidRPr="002C1203">
        <w:rPr>
          <w:spacing w:val="27"/>
        </w:rPr>
        <w:t xml:space="preserve"> </w:t>
      </w:r>
      <w:r w:rsidR="00B6380B" w:rsidRPr="002C1203">
        <w:rPr>
          <w:spacing w:val="-2"/>
        </w:rPr>
        <w:t>siano</w:t>
      </w:r>
      <w:r w:rsidR="00B6380B" w:rsidRPr="002C1203">
        <w:rPr>
          <w:spacing w:val="26"/>
        </w:rPr>
        <w:t xml:space="preserve"> </w:t>
      </w:r>
      <w:r w:rsidR="00B6380B" w:rsidRPr="002C1203">
        <w:rPr>
          <w:spacing w:val="-1"/>
        </w:rPr>
        <w:t>resi</w:t>
      </w:r>
      <w:r w:rsidR="00B6380B" w:rsidRPr="002C1203">
        <w:rPr>
          <w:spacing w:val="27"/>
        </w:rPr>
        <w:t xml:space="preserve"> </w:t>
      </w:r>
      <w:r w:rsidR="00B6380B" w:rsidRPr="002C1203">
        <w:rPr>
          <w:spacing w:val="-2"/>
        </w:rPr>
        <w:t>colpevoli</w:t>
      </w:r>
      <w:r w:rsidR="00B6380B" w:rsidRPr="002C1203">
        <w:rPr>
          <w:spacing w:val="28"/>
        </w:rPr>
        <w:t xml:space="preserve"> </w:t>
      </w:r>
      <w:r w:rsidR="00B6380B" w:rsidRPr="002C1203">
        <w:rPr>
          <w:spacing w:val="-2"/>
        </w:rPr>
        <w:t>di</w:t>
      </w:r>
      <w:r w:rsidR="00B6380B" w:rsidRPr="002C1203">
        <w:rPr>
          <w:spacing w:val="27"/>
        </w:rPr>
        <w:t xml:space="preserve"> </w:t>
      </w:r>
      <w:r w:rsidR="00B6380B" w:rsidRPr="002C1203">
        <w:rPr>
          <w:spacing w:val="-2"/>
        </w:rPr>
        <w:t>false</w:t>
      </w:r>
      <w:r w:rsidR="00B6380B" w:rsidRPr="002C1203">
        <w:rPr>
          <w:spacing w:val="44"/>
        </w:rPr>
        <w:t xml:space="preserve"> </w:t>
      </w:r>
      <w:r w:rsidR="00B6380B" w:rsidRPr="002C1203">
        <w:rPr>
          <w:spacing w:val="-2"/>
        </w:rPr>
        <w:t>dichiarazioni</w:t>
      </w:r>
      <w:r w:rsidR="00B6380B" w:rsidRPr="002C1203">
        <w:rPr>
          <w:spacing w:val="-1"/>
        </w:rPr>
        <w:t xml:space="preserve"> </w:t>
      </w:r>
      <w:r w:rsidR="00B6380B" w:rsidRPr="002C1203">
        <w:rPr>
          <w:spacing w:val="-2"/>
        </w:rPr>
        <w:t>nei</w:t>
      </w:r>
      <w:r w:rsidR="00B6380B" w:rsidRPr="002C1203">
        <w:rPr>
          <w:spacing w:val="73"/>
        </w:rPr>
        <w:t xml:space="preserve"> </w:t>
      </w:r>
      <w:r w:rsidR="00B6380B" w:rsidRPr="002C1203">
        <w:rPr>
          <w:spacing w:val="-2"/>
        </w:rPr>
        <w:t>rapporti</w:t>
      </w:r>
      <w:r w:rsidR="00B6380B" w:rsidRPr="002C1203">
        <w:rPr>
          <w:spacing w:val="-4"/>
        </w:rPr>
        <w:t xml:space="preserve"> </w:t>
      </w:r>
      <w:r w:rsidR="00B6380B" w:rsidRPr="002C1203">
        <w:rPr>
          <w:spacing w:val="-1"/>
        </w:rPr>
        <w:t>con</w:t>
      </w:r>
      <w:r w:rsidR="00B6380B" w:rsidRPr="002C1203">
        <w:rPr>
          <w:spacing w:val="-3"/>
        </w:rPr>
        <w:t xml:space="preserve"> </w:t>
      </w:r>
      <w:r w:rsidR="00B6380B">
        <w:t xml:space="preserve">la </w:t>
      </w:r>
      <w:r w:rsidR="00B6380B" w:rsidRPr="002C1203">
        <w:rPr>
          <w:spacing w:val="-2"/>
        </w:rPr>
        <w:t>Pubblica</w:t>
      </w:r>
      <w:r w:rsidR="00B6380B" w:rsidRPr="002C1203">
        <w:rPr>
          <w:spacing w:val="-1"/>
        </w:rPr>
        <w:t xml:space="preserve"> </w:t>
      </w:r>
      <w:r w:rsidR="00B6380B" w:rsidRPr="002C1203">
        <w:rPr>
          <w:spacing w:val="-2"/>
        </w:rPr>
        <w:t>Amministrazione;</w:t>
      </w:r>
    </w:p>
    <w:p w:rsidR="00AC0D74" w:rsidRPr="002C1203" w:rsidRDefault="002C1203" w:rsidP="00FA38E7">
      <w:pPr>
        <w:pStyle w:val="Corpotesto"/>
        <w:numPr>
          <w:ilvl w:val="0"/>
          <w:numId w:val="9"/>
        </w:numPr>
        <w:tabs>
          <w:tab w:val="left" w:pos="474"/>
        </w:tabs>
        <w:kinsoku w:val="0"/>
        <w:overflowPunct w:val="0"/>
        <w:spacing w:before="14" w:line="360" w:lineRule="auto"/>
        <w:ind w:right="309"/>
        <w:jc w:val="both"/>
        <w:rPr>
          <w:spacing w:val="-2"/>
        </w:rPr>
      </w:pPr>
      <w:r>
        <w:t xml:space="preserve">di </w:t>
      </w:r>
      <w:r w:rsidR="00B6380B">
        <w:t>aver</w:t>
      </w:r>
      <w:r w:rsidR="00B6380B" w:rsidRPr="002C1203">
        <w:rPr>
          <w:spacing w:val="13"/>
        </w:rPr>
        <w:t xml:space="preserve"> </w:t>
      </w:r>
      <w:r w:rsidR="00B6380B" w:rsidRPr="002C1203">
        <w:rPr>
          <w:spacing w:val="-2"/>
        </w:rPr>
        <w:t>restituito</w:t>
      </w:r>
      <w:r w:rsidR="00B6380B" w:rsidRPr="002C1203">
        <w:rPr>
          <w:spacing w:val="12"/>
        </w:rPr>
        <w:t xml:space="preserve"> </w:t>
      </w:r>
      <w:r w:rsidR="00B6380B">
        <w:t>le</w:t>
      </w:r>
      <w:r w:rsidR="00B6380B" w:rsidRPr="002C1203">
        <w:rPr>
          <w:spacing w:val="12"/>
        </w:rPr>
        <w:t xml:space="preserve"> </w:t>
      </w:r>
      <w:r w:rsidR="00B6380B" w:rsidRPr="002C1203">
        <w:rPr>
          <w:spacing w:val="-2"/>
        </w:rPr>
        <w:t>agevolazioni</w:t>
      </w:r>
      <w:r w:rsidR="00B6380B" w:rsidRPr="002C1203">
        <w:rPr>
          <w:spacing w:val="13"/>
        </w:rPr>
        <w:t xml:space="preserve"> </w:t>
      </w:r>
      <w:r w:rsidR="00B6380B" w:rsidRPr="002C1203">
        <w:rPr>
          <w:spacing w:val="-2"/>
        </w:rPr>
        <w:t>pubbliche</w:t>
      </w:r>
      <w:r w:rsidR="00B6380B" w:rsidRPr="002C1203">
        <w:rPr>
          <w:spacing w:val="12"/>
        </w:rPr>
        <w:t xml:space="preserve"> </w:t>
      </w:r>
      <w:r w:rsidR="00B6380B" w:rsidRPr="002C1203">
        <w:rPr>
          <w:spacing w:val="-2"/>
        </w:rPr>
        <w:t>godute</w:t>
      </w:r>
      <w:r w:rsidR="00B6380B" w:rsidRPr="002C1203">
        <w:rPr>
          <w:spacing w:val="13"/>
        </w:rPr>
        <w:t xml:space="preserve"> </w:t>
      </w:r>
      <w:r w:rsidR="00B6380B" w:rsidRPr="002C1203">
        <w:rPr>
          <w:spacing w:val="-1"/>
        </w:rPr>
        <w:t>per</w:t>
      </w:r>
      <w:r w:rsidR="00B6380B" w:rsidRPr="002C1203">
        <w:rPr>
          <w:spacing w:val="13"/>
        </w:rPr>
        <w:t xml:space="preserve"> </w:t>
      </w:r>
      <w:r w:rsidR="00B6380B" w:rsidRPr="002C1203">
        <w:rPr>
          <w:spacing w:val="-1"/>
        </w:rPr>
        <w:t>le</w:t>
      </w:r>
      <w:r w:rsidR="00B6380B" w:rsidRPr="002C1203">
        <w:rPr>
          <w:spacing w:val="14"/>
        </w:rPr>
        <w:t xml:space="preserve"> </w:t>
      </w:r>
      <w:r w:rsidR="00B6380B" w:rsidRPr="002C1203">
        <w:rPr>
          <w:spacing w:val="-2"/>
        </w:rPr>
        <w:t>quali</w:t>
      </w:r>
      <w:r w:rsidR="00B6380B" w:rsidRPr="002C1203">
        <w:rPr>
          <w:spacing w:val="17"/>
        </w:rPr>
        <w:t xml:space="preserve"> </w:t>
      </w:r>
      <w:r w:rsidR="00B6380B">
        <w:t>è</w:t>
      </w:r>
      <w:r w:rsidR="00B6380B" w:rsidRPr="002C1203">
        <w:rPr>
          <w:spacing w:val="12"/>
        </w:rPr>
        <w:t xml:space="preserve"> </w:t>
      </w:r>
      <w:r w:rsidR="00B6380B" w:rsidRPr="002C1203">
        <w:rPr>
          <w:spacing w:val="-2"/>
        </w:rPr>
        <w:t>stata</w:t>
      </w:r>
      <w:r w:rsidR="00B6380B" w:rsidRPr="002C1203">
        <w:rPr>
          <w:spacing w:val="12"/>
        </w:rPr>
        <w:t xml:space="preserve"> </w:t>
      </w:r>
      <w:r w:rsidR="00B6380B" w:rsidRPr="002C1203">
        <w:rPr>
          <w:spacing w:val="-2"/>
        </w:rPr>
        <w:t>disposta</w:t>
      </w:r>
      <w:r w:rsidR="00B6380B" w:rsidRPr="002C1203">
        <w:rPr>
          <w:spacing w:val="15"/>
        </w:rPr>
        <w:t xml:space="preserve"> </w:t>
      </w:r>
      <w:r w:rsidR="00B6380B" w:rsidRPr="002C1203">
        <w:rPr>
          <w:spacing w:val="-1"/>
        </w:rPr>
        <w:t>la</w:t>
      </w:r>
      <w:r w:rsidR="00B6380B" w:rsidRPr="002C1203">
        <w:rPr>
          <w:spacing w:val="10"/>
        </w:rPr>
        <w:t xml:space="preserve"> </w:t>
      </w:r>
      <w:r w:rsidR="00B6380B" w:rsidRPr="002C1203">
        <w:rPr>
          <w:spacing w:val="-2"/>
        </w:rPr>
        <w:t>restituzione,</w:t>
      </w:r>
      <w:r w:rsidR="00B6380B" w:rsidRPr="002C1203">
        <w:rPr>
          <w:spacing w:val="13"/>
        </w:rPr>
        <w:t xml:space="preserve"> </w:t>
      </w:r>
      <w:r w:rsidR="00B6380B">
        <w:t>ove</w:t>
      </w:r>
      <w:r w:rsidR="00B6380B" w:rsidRPr="002C1203">
        <w:rPr>
          <w:spacing w:val="75"/>
        </w:rPr>
        <w:t xml:space="preserve"> </w:t>
      </w:r>
      <w:r w:rsidR="00B6380B" w:rsidRPr="002C1203">
        <w:rPr>
          <w:spacing w:val="-2"/>
        </w:rPr>
        <w:t>applicabile.</w:t>
      </w:r>
    </w:p>
    <w:p w:rsidR="002C1203" w:rsidRDefault="002C1203" w:rsidP="00FA38E7">
      <w:pPr>
        <w:pStyle w:val="Titolo1"/>
        <w:kinsoku w:val="0"/>
        <w:overflowPunct w:val="0"/>
        <w:spacing w:before="117"/>
        <w:ind w:left="1314"/>
        <w:jc w:val="both"/>
        <w:rPr>
          <w:spacing w:val="-1"/>
        </w:rPr>
      </w:pPr>
    </w:p>
    <w:p w:rsidR="002C1203" w:rsidRDefault="002C1203">
      <w:pPr>
        <w:pStyle w:val="Titolo1"/>
        <w:kinsoku w:val="0"/>
        <w:overflowPunct w:val="0"/>
        <w:spacing w:before="117"/>
        <w:ind w:left="1314"/>
        <w:rPr>
          <w:spacing w:val="-1"/>
        </w:rPr>
      </w:pPr>
    </w:p>
    <w:p w:rsidR="002C1203" w:rsidRDefault="002C1203">
      <w:pPr>
        <w:pStyle w:val="Titolo1"/>
        <w:kinsoku w:val="0"/>
        <w:overflowPunct w:val="0"/>
        <w:spacing w:before="117"/>
        <w:ind w:left="1314"/>
        <w:rPr>
          <w:spacing w:val="-1"/>
        </w:rPr>
      </w:pPr>
    </w:p>
    <w:p w:rsidR="002C1203" w:rsidRDefault="002C1203">
      <w:pPr>
        <w:pStyle w:val="Titolo1"/>
        <w:kinsoku w:val="0"/>
        <w:overflowPunct w:val="0"/>
        <w:spacing w:before="117"/>
        <w:ind w:left="1314"/>
        <w:rPr>
          <w:spacing w:val="-1"/>
        </w:rPr>
      </w:pPr>
    </w:p>
    <w:p w:rsidR="002C1203" w:rsidRDefault="002C1203">
      <w:pPr>
        <w:pStyle w:val="Titolo1"/>
        <w:kinsoku w:val="0"/>
        <w:overflowPunct w:val="0"/>
        <w:spacing w:before="117"/>
        <w:ind w:left="1314"/>
        <w:rPr>
          <w:spacing w:val="-1"/>
        </w:rPr>
      </w:pPr>
    </w:p>
    <w:p w:rsidR="002C1203" w:rsidRDefault="002C1203">
      <w:pPr>
        <w:pStyle w:val="Titolo1"/>
        <w:kinsoku w:val="0"/>
        <w:overflowPunct w:val="0"/>
        <w:spacing w:before="117"/>
        <w:ind w:left="1314"/>
        <w:rPr>
          <w:spacing w:val="-1"/>
        </w:rPr>
      </w:pPr>
    </w:p>
    <w:p w:rsidR="002C1203" w:rsidRDefault="002C1203">
      <w:pPr>
        <w:pStyle w:val="Titolo1"/>
        <w:kinsoku w:val="0"/>
        <w:overflowPunct w:val="0"/>
        <w:spacing w:before="117"/>
        <w:ind w:left="1314"/>
        <w:rPr>
          <w:spacing w:val="-1"/>
        </w:rPr>
      </w:pPr>
    </w:p>
    <w:p w:rsidR="002C1203" w:rsidRDefault="002C1203">
      <w:pPr>
        <w:pStyle w:val="Titolo1"/>
        <w:kinsoku w:val="0"/>
        <w:overflowPunct w:val="0"/>
        <w:spacing w:before="117"/>
        <w:ind w:left="1314"/>
        <w:rPr>
          <w:spacing w:val="-1"/>
        </w:rPr>
      </w:pPr>
    </w:p>
    <w:p w:rsidR="00B6380B" w:rsidRDefault="00B6380B">
      <w:pPr>
        <w:pStyle w:val="Titolo1"/>
        <w:kinsoku w:val="0"/>
        <w:overflowPunct w:val="0"/>
        <w:spacing w:before="117"/>
        <w:ind w:left="1314"/>
        <w:rPr>
          <w:b w:val="0"/>
          <w:bCs w:val="0"/>
        </w:rPr>
      </w:pPr>
      <w:r>
        <w:rPr>
          <w:spacing w:val="-1"/>
        </w:rPr>
        <w:lastRenderedPageBreak/>
        <w:t>DICHIARA</w:t>
      </w:r>
      <w:r>
        <w:t xml:space="preserve"> </w:t>
      </w:r>
      <w:r>
        <w:rPr>
          <w:spacing w:val="-1"/>
        </w:rPr>
        <w:t>INOLTRE</w:t>
      </w:r>
      <w:r>
        <w:rPr>
          <w:spacing w:val="-3"/>
        </w:rPr>
        <w:t xml:space="preserve"> </w:t>
      </w:r>
      <w:r>
        <w:t>(IN</w:t>
      </w:r>
      <w:r>
        <w:rPr>
          <w:spacing w:val="-1"/>
        </w:rPr>
        <w:t xml:space="preserve"> CASO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IMPRESA</w:t>
      </w:r>
      <w:r>
        <w:rPr>
          <w:spacing w:val="-1"/>
        </w:rPr>
        <w:t xml:space="preserve"> </w:t>
      </w:r>
      <w:r>
        <w:t xml:space="preserve">GIA’ </w:t>
      </w:r>
      <w:r>
        <w:rPr>
          <w:spacing w:val="-1"/>
        </w:rPr>
        <w:t>COSTITUITA)</w:t>
      </w:r>
    </w:p>
    <w:p w:rsidR="00B6380B" w:rsidRDefault="00B6380B">
      <w:pPr>
        <w:pStyle w:val="Corpotesto"/>
        <w:kinsoku w:val="0"/>
        <w:overflowPunct w:val="0"/>
        <w:spacing w:before="163" w:line="273" w:lineRule="auto"/>
        <w:ind w:left="133" w:right="172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Ai</w:t>
      </w:r>
      <w:r>
        <w:rPr>
          <w:b/>
          <w:bCs/>
          <w:spacing w:val="43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sensi</w:t>
      </w:r>
      <w:r>
        <w:rPr>
          <w:b/>
          <w:bCs/>
          <w:spacing w:val="4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39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per</w:t>
      </w:r>
      <w:r>
        <w:rPr>
          <w:b/>
          <w:bCs/>
          <w:spacing w:val="4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gli</w:t>
      </w:r>
      <w:r>
        <w:rPr>
          <w:b/>
          <w:bCs/>
          <w:spacing w:val="44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effetti</w:t>
      </w:r>
      <w:r>
        <w:rPr>
          <w:b/>
          <w:bCs/>
          <w:spacing w:val="41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degli</w:t>
      </w:r>
      <w:r>
        <w:rPr>
          <w:b/>
          <w:bCs/>
          <w:spacing w:val="4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artt.</w:t>
      </w:r>
      <w:r>
        <w:rPr>
          <w:b/>
          <w:bCs/>
          <w:spacing w:val="4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46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4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47</w:t>
      </w:r>
      <w:r>
        <w:rPr>
          <w:b/>
          <w:bCs/>
          <w:spacing w:val="4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del</w:t>
      </w:r>
      <w:r>
        <w:rPr>
          <w:b/>
          <w:bCs/>
          <w:spacing w:val="4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citato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D.P.R.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n.</w:t>
      </w:r>
      <w:r>
        <w:rPr>
          <w:b/>
          <w:bCs/>
          <w:spacing w:val="4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445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/2000</w:t>
      </w:r>
      <w:r>
        <w:rPr>
          <w:b/>
          <w:bCs/>
          <w:spacing w:val="43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sotto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la</w:t>
      </w:r>
      <w:r>
        <w:rPr>
          <w:b/>
          <w:bCs/>
          <w:spacing w:val="40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propria</w:t>
      </w:r>
      <w:r>
        <w:rPr>
          <w:b/>
          <w:bCs/>
          <w:spacing w:val="57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responsabilità</w:t>
      </w:r>
    </w:p>
    <w:p w:rsidR="00B6380B" w:rsidRDefault="00B6380B">
      <w:pPr>
        <w:pStyle w:val="Corpotesto"/>
        <w:kinsoku w:val="0"/>
        <w:overflowPunct w:val="0"/>
        <w:spacing w:before="4"/>
        <w:ind w:left="0"/>
        <w:rPr>
          <w:b/>
          <w:bCs/>
          <w:sz w:val="11"/>
          <w:szCs w:val="11"/>
        </w:rPr>
      </w:pPr>
    </w:p>
    <w:p w:rsidR="00B6380B" w:rsidRDefault="000B64CB">
      <w:pPr>
        <w:pStyle w:val="Corpotesto"/>
        <w:kinsoku w:val="0"/>
        <w:overflowPunct w:val="0"/>
        <w:spacing w:line="20" w:lineRule="atLeast"/>
        <w:ind w:left="12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4575" cy="12700"/>
                <wp:effectExtent l="10795" t="6350" r="8255" b="0"/>
                <wp:docPr id="3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2700"/>
                          <a:chOff x="0" y="0"/>
                          <a:chExt cx="9645" cy="20"/>
                        </a:xfrm>
                      </wpg:grpSpPr>
                      <wps:wsp>
                        <wps:cNvPr id="36" name="Freeform 1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34" cy="20"/>
                          </a:xfrm>
                          <a:custGeom>
                            <a:avLst/>
                            <a:gdLst>
                              <a:gd name="T0" fmla="*/ 0 w 9634"/>
                              <a:gd name="T1" fmla="*/ 0 h 20"/>
                              <a:gd name="T2" fmla="*/ 9633 w 96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4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3ADAB" id="Group 15" o:spid="_x0000_s1026" style="width:482.25pt;height:1pt;mso-position-horizontal-relative:char;mso-position-vertical-relative:line" coordsize="96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">
                <v:shape id="Freeform 16" o:spid="_x0000_s1027" style="position:absolute;left:5;top:5;width:9634;height:20;visibility:visible;mso-wrap-style:square;v-text-anchor:top" coordsize="96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4z8IA&#10;AADbAAAADwAAAGRycy9kb3ducmV2LnhtbESPQWsCMRSE7wX/Q3hCL0WTtiCyGkULghcP6v6Ax+a5&#10;Wbp52SZRV3+9EQoeh5n5hpkve9eKC4XYeNbwOVYgiCtvGq41lMfNaAoiJmSDrWfScKMIy8XgbY6F&#10;8Vfe0+WQapEhHAvUYFPqCiljZclhHPuOOHsnHxymLEMtTcBrhrtWfik1kQ4bzgsWO/qxVP0ezk7D&#10;ulT7j3Ib7O6vMv0prXfqfjdavw/71QxEoj69wv/trdHwPYHnl/w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7HjPwgAAANsAAAAPAAAAAAAAAAAAAAAAAJgCAABkcnMvZG93&#10;bnJldi54bWxQSwUGAAAAAAQABAD1AAAAhwMAAAAA&#10;" path="m,l9633,e" filled="f" strokecolor="#365f91" strokeweight=".20458mm">
                  <v:path arrowok="t" o:connecttype="custom" o:connectlocs="0,0;9633,0" o:connectangles="0,0"/>
                </v:shape>
                <w10:anchorlock/>
              </v:group>
            </w:pict>
          </mc:Fallback>
        </mc:AlternateContent>
      </w:r>
    </w:p>
    <w:p w:rsidR="00B6380B" w:rsidRDefault="00B6380B">
      <w:pPr>
        <w:pStyle w:val="Corpotesto"/>
        <w:numPr>
          <w:ilvl w:val="0"/>
          <w:numId w:val="2"/>
        </w:numPr>
        <w:tabs>
          <w:tab w:val="left" w:pos="724"/>
        </w:tabs>
        <w:kinsoku w:val="0"/>
        <w:overflowPunct w:val="0"/>
        <w:spacing w:line="257" w:lineRule="auto"/>
        <w:ind w:right="230" w:hanging="482"/>
        <w:jc w:val="both"/>
        <w:rPr>
          <w:spacing w:val="-2"/>
        </w:rPr>
      </w:pPr>
      <w:r>
        <w:t>che</w:t>
      </w:r>
      <w:r>
        <w:rPr>
          <w:spacing w:val="44"/>
        </w:rPr>
        <w:t xml:space="preserve"> </w:t>
      </w:r>
      <w:r>
        <w:rPr>
          <w:spacing w:val="-2"/>
        </w:rPr>
        <w:t>l’Impresa</w:t>
      </w:r>
      <w:r>
        <w:rPr>
          <w:spacing w:val="44"/>
        </w:rPr>
        <w:t xml:space="preserve"> </w:t>
      </w:r>
      <w:r>
        <w:rPr>
          <w:spacing w:val="-1"/>
        </w:rPr>
        <w:t>non</w:t>
      </w:r>
      <w:r>
        <w:rPr>
          <w:spacing w:val="46"/>
        </w:rPr>
        <w:t xml:space="preserve"> </w:t>
      </w:r>
      <w:r>
        <w:t>è</w:t>
      </w:r>
      <w:r>
        <w:rPr>
          <w:spacing w:val="43"/>
        </w:rPr>
        <w:t xml:space="preserve"> </w:t>
      </w:r>
      <w:r>
        <w:rPr>
          <w:spacing w:val="-2"/>
        </w:rPr>
        <w:t>destinataria</w:t>
      </w:r>
      <w:r>
        <w:rPr>
          <w:spacing w:val="45"/>
        </w:rPr>
        <w:t xml:space="preserve"> </w:t>
      </w:r>
      <w:r>
        <w:rPr>
          <w:spacing w:val="-2"/>
        </w:rPr>
        <w:t>di</w:t>
      </w:r>
      <w:r>
        <w:rPr>
          <w:spacing w:val="44"/>
        </w:rPr>
        <w:t xml:space="preserve"> </w:t>
      </w:r>
      <w:r>
        <w:rPr>
          <w:spacing w:val="-1"/>
        </w:rPr>
        <w:t>una</w:t>
      </w:r>
      <w:r>
        <w:rPr>
          <w:spacing w:val="43"/>
        </w:rPr>
        <w:t xml:space="preserve"> </w:t>
      </w:r>
      <w:r>
        <w:rPr>
          <w:spacing w:val="-2"/>
        </w:rPr>
        <w:t>procedura</w:t>
      </w:r>
      <w:r>
        <w:rPr>
          <w:spacing w:val="42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rPr>
          <w:spacing w:val="-2"/>
        </w:rPr>
        <w:t>recupero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norma</w:t>
      </w:r>
      <w:r>
        <w:rPr>
          <w:spacing w:val="44"/>
        </w:rPr>
        <w:t xml:space="preserve"> </w:t>
      </w:r>
      <w:r>
        <w:rPr>
          <w:spacing w:val="-2"/>
        </w:rPr>
        <w:t>dell'articolo</w:t>
      </w:r>
      <w:r>
        <w:rPr>
          <w:spacing w:val="45"/>
        </w:rPr>
        <w:t xml:space="preserve"> </w:t>
      </w:r>
      <w:r>
        <w:t>71</w:t>
      </w:r>
      <w:r>
        <w:rPr>
          <w:spacing w:val="43"/>
        </w:rPr>
        <w:t xml:space="preserve"> </w:t>
      </w:r>
      <w:r>
        <w:rPr>
          <w:spacing w:val="-2"/>
        </w:rPr>
        <w:t>del</w:t>
      </w:r>
      <w:r>
        <w:rPr>
          <w:spacing w:val="47"/>
        </w:rPr>
        <w:t xml:space="preserve"> </w:t>
      </w:r>
      <w:r>
        <w:rPr>
          <w:spacing w:val="-3"/>
        </w:rPr>
        <w:t>Reg.</w:t>
      </w:r>
      <w:r>
        <w:rPr>
          <w:spacing w:val="67"/>
        </w:rPr>
        <w:t xml:space="preserve"> </w:t>
      </w:r>
      <w:r>
        <w:rPr>
          <w:spacing w:val="-2"/>
        </w:rPr>
        <w:t>1303/2013,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seguito</w:t>
      </w:r>
      <w:r>
        <w:rPr>
          <w:spacing w:val="8"/>
        </w:rPr>
        <w:t xml:space="preserve"> </w:t>
      </w:r>
      <w:r>
        <w:rPr>
          <w:spacing w:val="-2"/>
        </w:rPr>
        <w:t>della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rilocalizzazione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di</w:t>
      </w:r>
      <w:r>
        <w:rPr>
          <w:spacing w:val="8"/>
        </w:rPr>
        <w:t xml:space="preserve"> </w:t>
      </w:r>
      <w:r>
        <w:rPr>
          <w:spacing w:val="-2"/>
        </w:rPr>
        <w:t>un'attività</w:t>
      </w:r>
      <w:r>
        <w:rPr>
          <w:spacing w:val="10"/>
        </w:rPr>
        <w:t xml:space="preserve"> </w:t>
      </w:r>
      <w:r>
        <w:rPr>
          <w:spacing w:val="-2"/>
        </w:rPr>
        <w:t>produttiva</w:t>
      </w:r>
      <w:r>
        <w:rPr>
          <w:spacing w:val="7"/>
        </w:rPr>
        <w:t xml:space="preserve"> </w:t>
      </w:r>
      <w:r>
        <w:rPr>
          <w:spacing w:val="-2"/>
        </w:rPr>
        <w:t>al</w:t>
      </w:r>
      <w:r>
        <w:rPr>
          <w:spacing w:val="11"/>
        </w:rPr>
        <w:t xml:space="preserve"> </w:t>
      </w:r>
      <w:r>
        <w:rPr>
          <w:spacing w:val="-2"/>
        </w:rPr>
        <w:t>di</w:t>
      </w:r>
      <w:r>
        <w:rPr>
          <w:spacing w:val="6"/>
        </w:rPr>
        <w:t xml:space="preserve"> </w:t>
      </w:r>
      <w:r>
        <w:rPr>
          <w:spacing w:val="-2"/>
        </w:rPr>
        <w:t>fuori</w:t>
      </w:r>
      <w:r>
        <w:rPr>
          <w:spacing w:val="10"/>
        </w:rPr>
        <w:t xml:space="preserve"> </w:t>
      </w:r>
      <w:r>
        <w:rPr>
          <w:spacing w:val="-2"/>
        </w:rPr>
        <w:t>dell'area</w:t>
      </w:r>
      <w:r>
        <w:rPr>
          <w:spacing w:val="5"/>
        </w:rPr>
        <w:t xml:space="preserve"> </w:t>
      </w:r>
      <w:r>
        <w:rPr>
          <w:spacing w:val="-2"/>
        </w:rPr>
        <w:t>interessata</w:t>
      </w:r>
      <w:r>
        <w:rPr>
          <w:spacing w:val="8"/>
        </w:rPr>
        <w:t xml:space="preserve"> </w:t>
      </w:r>
      <w:r>
        <w:rPr>
          <w:spacing w:val="-2"/>
        </w:rPr>
        <w:t>dal</w:t>
      </w:r>
      <w:r>
        <w:rPr>
          <w:spacing w:val="86"/>
        </w:rPr>
        <w:t xml:space="preserve"> </w:t>
      </w:r>
      <w:r>
        <w:rPr>
          <w:spacing w:val="-2"/>
        </w:rPr>
        <w:t>programma</w:t>
      </w:r>
      <w:r>
        <w:rPr>
          <w:spacing w:val="-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rif.</w:t>
      </w:r>
      <w:proofErr w:type="spellEnd"/>
      <w:r>
        <w:rPr>
          <w:spacing w:val="-2"/>
        </w:rPr>
        <w:t xml:space="preserve"> Art.</w:t>
      </w:r>
      <w:r>
        <w:t xml:space="preserve"> </w:t>
      </w:r>
      <w:r>
        <w:rPr>
          <w:spacing w:val="-1"/>
        </w:rPr>
        <w:t>125,</w:t>
      </w:r>
      <w:r>
        <w:t xml:space="preserve"> </w:t>
      </w:r>
      <w:r>
        <w:rPr>
          <w:spacing w:val="-2"/>
        </w:rPr>
        <w:t>paragrafo</w:t>
      </w:r>
      <w:r>
        <w:t xml:space="preserve"> 3,</w:t>
      </w:r>
      <w:r>
        <w:rPr>
          <w:spacing w:val="-7"/>
        </w:rPr>
        <w:t xml:space="preserve"> </w:t>
      </w:r>
      <w:r>
        <w:rPr>
          <w:spacing w:val="-2"/>
        </w:rPr>
        <w:t>lett.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Reg.</w:t>
      </w:r>
      <w:r>
        <w:t xml:space="preserve"> </w:t>
      </w:r>
      <w:r>
        <w:rPr>
          <w:spacing w:val="-2"/>
        </w:rPr>
        <w:t>1303/2013);</w:t>
      </w:r>
    </w:p>
    <w:p w:rsidR="002C1203" w:rsidRDefault="002C1203" w:rsidP="002C1203">
      <w:pPr>
        <w:pStyle w:val="Corpotesto"/>
        <w:tabs>
          <w:tab w:val="left" w:pos="724"/>
        </w:tabs>
        <w:kinsoku w:val="0"/>
        <w:overflowPunct w:val="0"/>
        <w:spacing w:line="257" w:lineRule="auto"/>
        <w:ind w:right="230"/>
        <w:jc w:val="both"/>
        <w:rPr>
          <w:spacing w:val="-2"/>
        </w:rPr>
      </w:pPr>
    </w:p>
    <w:p w:rsidR="00B6380B" w:rsidRDefault="00B6380B">
      <w:pPr>
        <w:pStyle w:val="Corpotesto"/>
        <w:kinsoku w:val="0"/>
        <w:overflowPunct w:val="0"/>
        <w:spacing w:before="10"/>
        <w:ind w:left="0"/>
        <w:rPr>
          <w:sz w:val="18"/>
          <w:szCs w:val="18"/>
        </w:rPr>
      </w:pPr>
    </w:p>
    <w:p w:rsidR="00B6380B" w:rsidRDefault="000B64CB">
      <w:pPr>
        <w:pStyle w:val="Corpotesto"/>
        <w:kinsoku w:val="0"/>
        <w:overflowPunct w:val="0"/>
        <w:spacing w:line="20" w:lineRule="atLeast"/>
        <w:ind w:left="12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4575" cy="12700"/>
                <wp:effectExtent l="10795" t="8255" r="8255" b="0"/>
                <wp:docPr id="3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2700"/>
                          <a:chOff x="0" y="0"/>
                          <a:chExt cx="9645" cy="20"/>
                        </a:xfrm>
                      </wpg:grpSpPr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34" cy="20"/>
                          </a:xfrm>
                          <a:custGeom>
                            <a:avLst/>
                            <a:gdLst>
                              <a:gd name="T0" fmla="*/ 0 w 9634"/>
                              <a:gd name="T1" fmla="*/ 0 h 20"/>
                              <a:gd name="T2" fmla="*/ 9633 w 96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4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2B834" id="Group 17" o:spid="_x0000_s1026" style="width:482.25pt;height:1pt;mso-position-horizontal-relative:char;mso-position-vertical-relative:line" coordsize="96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">
                <v:shape id="Freeform 18" o:spid="_x0000_s1027" style="position:absolute;left:5;top:5;width:9634;height:20;visibility:visible;mso-wrap-style:square;v-text-anchor:top" coordsize="96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DI8MA&#10;AADbAAAADwAAAGRycy9kb3ducmV2LnhtbESPQWsCMRSE7wX/Q3hCL0WTWhFZjVILghcP6v6Ax+a5&#10;Wdy8rEmqW399Uyh4HGbmG2a57l0rbhRi41nD+1iBIK68abjWUJ62ozmImJANtp5Jww9FWK8GL0ss&#10;jL/zgW7HVIsM4VigBptSV0gZK0sO49h3xNk7++AwZRlqaQLeM9y1cqLUTDpsOC9Y7OjLUnU5fjsN&#10;m1Id3spdsPtrZfpz2uzV42G0fh32nwsQifr0DP+3d0bDxxT+vu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JDI8MAAADbAAAADwAAAAAAAAAAAAAAAACYAgAAZHJzL2Rv&#10;d25yZXYueG1sUEsFBgAAAAAEAAQA9QAAAIgDAAAAAA==&#10;" path="m,l9633,e" filled="f" strokecolor="#365f91" strokeweight=".20458mm">
                  <v:path arrowok="t" o:connecttype="custom" o:connectlocs="0,0;9633,0" o:connectangles="0,0"/>
                </v:shape>
                <w10:anchorlock/>
              </v:group>
            </w:pict>
          </mc:Fallback>
        </mc:AlternateContent>
      </w:r>
    </w:p>
    <w:p w:rsidR="00B6380B" w:rsidRDefault="00B6380B">
      <w:pPr>
        <w:pStyle w:val="Corpotesto"/>
        <w:numPr>
          <w:ilvl w:val="0"/>
          <w:numId w:val="2"/>
        </w:numPr>
        <w:tabs>
          <w:tab w:val="left" w:pos="724"/>
        </w:tabs>
        <w:kinsoku w:val="0"/>
        <w:overflowPunct w:val="0"/>
        <w:spacing w:line="276" w:lineRule="exact"/>
        <w:ind w:hanging="482"/>
        <w:rPr>
          <w:spacing w:val="-2"/>
        </w:rPr>
      </w:pPr>
      <w:r>
        <w:t>che</w:t>
      </w:r>
      <w:r>
        <w:rPr>
          <w:spacing w:val="10"/>
        </w:rPr>
        <w:t xml:space="preserve"> </w:t>
      </w:r>
      <w:r>
        <w:rPr>
          <w:spacing w:val="-2"/>
        </w:rPr>
        <w:t>l’Impresa</w:t>
      </w:r>
      <w:r>
        <w:rPr>
          <w:spacing w:val="11"/>
        </w:rPr>
        <w:t xml:space="preserve"> </w:t>
      </w:r>
      <w:r>
        <w:rPr>
          <w:spacing w:val="-2"/>
        </w:rPr>
        <w:t>possiede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2"/>
        </w:rPr>
        <w:t>capacità</w:t>
      </w:r>
      <w:r>
        <w:rPr>
          <w:spacing w:val="7"/>
        </w:rPr>
        <w:t xml:space="preserve"> </w:t>
      </w:r>
      <w:r>
        <w:rPr>
          <w:spacing w:val="-2"/>
        </w:rPr>
        <w:t>amministrativa</w:t>
      </w:r>
      <w:r>
        <w:rPr>
          <w:spacing w:val="12"/>
        </w:rPr>
        <w:t xml:space="preserve"> </w:t>
      </w:r>
      <w:r>
        <w:rPr>
          <w:spacing w:val="-2"/>
        </w:rPr>
        <w:t>economico-finanziaria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operativa</w:t>
      </w:r>
      <w:r>
        <w:rPr>
          <w:spacing w:val="10"/>
        </w:rPr>
        <w:t xml:space="preserve"> </w:t>
      </w:r>
      <w:r>
        <w:rPr>
          <w:spacing w:val="-2"/>
        </w:rPr>
        <w:t>amministrativa</w:t>
      </w:r>
    </w:p>
    <w:p w:rsidR="00B6380B" w:rsidRDefault="00B6380B">
      <w:pPr>
        <w:pStyle w:val="Corpotesto"/>
        <w:kinsoku w:val="0"/>
        <w:overflowPunct w:val="0"/>
        <w:rPr>
          <w:spacing w:val="-2"/>
        </w:rPr>
      </w:pPr>
      <w:r>
        <w:rPr>
          <w:spacing w:val="-2"/>
        </w:rPr>
        <w:t>adeguata</w:t>
      </w:r>
      <w:r>
        <w:rPr>
          <w:spacing w:val="-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Progetto</w:t>
      </w:r>
      <w:r>
        <w:t xml:space="preserve"> </w:t>
      </w:r>
      <w:r>
        <w:rPr>
          <w:spacing w:val="-2"/>
        </w:rPr>
        <w:t xml:space="preserve">per </w:t>
      </w: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quale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richiede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sovvenzione;</w:t>
      </w:r>
    </w:p>
    <w:p w:rsidR="00B6380B" w:rsidRDefault="00B6380B">
      <w:pPr>
        <w:pStyle w:val="Corpotesto"/>
        <w:kinsoku w:val="0"/>
        <w:overflowPunct w:val="0"/>
        <w:spacing w:before="5"/>
        <w:ind w:left="0"/>
        <w:rPr>
          <w:sz w:val="20"/>
          <w:szCs w:val="20"/>
        </w:rPr>
      </w:pPr>
    </w:p>
    <w:p w:rsidR="00B6380B" w:rsidRDefault="000B64CB">
      <w:pPr>
        <w:pStyle w:val="Corpotesto"/>
        <w:kinsoku w:val="0"/>
        <w:overflowPunct w:val="0"/>
        <w:spacing w:line="20" w:lineRule="atLeast"/>
        <w:ind w:left="12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4575" cy="12700"/>
                <wp:effectExtent l="10795" t="10795" r="8255" b="0"/>
                <wp:docPr id="3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2700"/>
                          <a:chOff x="0" y="0"/>
                          <a:chExt cx="9645" cy="20"/>
                        </a:xfrm>
                      </wpg:grpSpPr>
                      <wps:wsp>
                        <wps:cNvPr id="32" name="Freeform 2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34" cy="20"/>
                          </a:xfrm>
                          <a:custGeom>
                            <a:avLst/>
                            <a:gdLst>
                              <a:gd name="T0" fmla="*/ 0 w 9634"/>
                              <a:gd name="T1" fmla="*/ 0 h 20"/>
                              <a:gd name="T2" fmla="*/ 9633 w 96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4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CC3A9" id="Group 19" o:spid="_x0000_s1026" style="width:482.25pt;height:1pt;mso-position-horizontal-relative:char;mso-position-vertical-relative:line" coordsize="96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">
                <v:shape id="Freeform 20" o:spid="_x0000_s1027" style="position:absolute;left:5;top:5;width:9634;height:20;visibility:visible;mso-wrap-style:square;v-text-anchor:top" coordsize="96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+zMIA&#10;AADbAAAADwAAAGRycy9kb3ducmV2LnhtbESPQWsCMRSE7wX/Q3hCL0WTKoisRtGC4MWDuj/gsXlu&#10;lm5etknU1V/fCIUeh5n5hlmue9eKG4XYeNbwOVYgiCtvGq41lOfdaA4iJmSDrWfS8KAI69XgbYmF&#10;8Xc+0u2UapEhHAvUYFPqCiljZclhHPuOOHsXHxymLEMtTcB7hrtWTpSaSYcN5wWLHX1Zqr5PV6dh&#10;W6rjR7kP9vBTmf6Stgf1fBqt34f9ZgEiUZ/+w3/tvdEwncDrS/4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37MwgAAANsAAAAPAAAAAAAAAAAAAAAAAJgCAABkcnMvZG93&#10;bnJldi54bWxQSwUGAAAAAAQABAD1AAAAhwMAAAAA&#10;" path="m,l9633,e" filled="f" strokecolor="#365f91" strokeweight=".20458mm">
                  <v:path arrowok="t" o:connecttype="custom" o:connectlocs="0,0;9633,0" o:connectangles="0,0"/>
                </v:shape>
                <w10:anchorlock/>
              </v:group>
            </w:pict>
          </mc:Fallback>
        </mc:AlternateContent>
      </w:r>
    </w:p>
    <w:p w:rsidR="00B6380B" w:rsidRDefault="00B6380B">
      <w:pPr>
        <w:pStyle w:val="Corpotesto"/>
        <w:numPr>
          <w:ilvl w:val="0"/>
          <w:numId w:val="2"/>
        </w:numPr>
        <w:tabs>
          <w:tab w:val="left" w:pos="724"/>
        </w:tabs>
        <w:kinsoku w:val="0"/>
        <w:overflowPunct w:val="0"/>
        <w:spacing w:line="271" w:lineRule="exact"/>
        <w:ind w:hanging="482"/>
        <w:rPr>
          <w:spacing w:val="-2"/>
        </w:rPr>
      </w:pPr>
      <w:r>
        <w:t>che</w:t>
      </w:r>
      <w:r>
        <w:rPr>
          <w:spacing w:val="-2"/>
        </w:rPr>
        <w:t xml:space="preserve"> l’Impresa</w:t>
      </w:r>
      <w:r>
        <w:rPr>
          <w:spacing w:val="-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rPr>
          <w:spacing w:val="-2"/>
        </w:rPr>
        <w:t>regolarmente costituita;</w:t>
      </w:r>
    </w:p>
    <w:p w:rsidR="00B6380B" w:rsidRDefault="00B6380B">
      <w:pPr>
        <w:pStyle w:val="Corpotesto"/>
        <w:kinsoku w:val="0"/>
        <w:overflowPunct w:val="0"/>
        <w:spacing w:before="6"/>
        <w:ind w:left="0"/>
        <w:rPr>
          <w:sz w:val="21"/>
          <w:szCs w:val="21"/>
        </w:rPr>
      </w:pPr>
    </w:p>
    <w:p w:rsidR="00B6380B" w:rsidRDefault="000B64CB">
      <w:pPr>
        <w:pStyle w:val="Corpotesto"/>
        <w:kinsoku w:val="0"/>
        <w:overflowPunct w:val="0"/>
        <w:spacing w:line="20" w:lineRule="atLeast"/>
        <w:ind w:left="12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4575" cy="12700"/>
                <wp:effectExtent l="10795" t="9525" r="8255" b="0"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2700"/>
                          <a:chOff x="0" y="0"/>
                          <a:chExt cx="9645" cy="20"/>
                        </a:xfrm>
                      </wpg:grpSpPr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34" cy="20"/>
                          </a:xfrm>
                          <a:custGeom>
                            <a:avLst/>
                            <a:gdLst>
                              <a:gd name="T0" fmla="*/ 0 w 9634"/>
                              <a:gd name="T1" fmla="*/ 0 h 20"/>
                              <a:gd name="T2" fmla="*/ 9633 w 96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4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2141C" id="Group 21" o:spid="_x0000_s1026" style="width:482.25pt;height:1pt;mso-position-horizontal-relative:char;mso-position-vertical-relative:line" coordsize="96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">
                <v:shape id="Freeform 22" o:spid="_x0000_s1027" style="position:absolute;left:5;top:5;width:9634;height:20;visibility:visible;mso-wrap-style:square;v-text-anchor:top" coordsize="96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lFIL8A&#10;AADbAAAADwAAAGRycy9kb3ducmV2LnhtbERPzYrCMBC+L/gOYQQviybrwiLVKLogePGg2wcYmrEp&#10;NpOaRK0+vTkIe/z4/her3rXiRiE2njV8TRQI4sqbhmsN5d92PAMRE7LB1jNpeFCE1XLwscDC+Dsf&#10;6HZMtcghHAvUYFPqCiljZclhnPiOOHMnHxymDEMtTcB7DnetnCr1Ix02nBssdvRrqTofr07DplSH&#10;z3IX7P5Smf6UNnv1fBqtR8N+PQeRqE//4rd7ZzR85/X5S/4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SUUgvwAAANsAAAAPAAAAAAAAAAAAAAAAAJgCAABkcnMvZG93bnJl&#10;di54bWxQSwUGAAAAAAQABAD1AAAAhAMAAAAA&#10;" path="m,l9633,e" filled="f" strokecolor="#365f91" strokeweight=".20458mm">
                  <v:path arrowok="t" o:connecttype="custom" o:connectlocs="0,0;9633,0" o:connectangles="0,0"/>
                </v:shape>
                <w10:anchorlock/>
              </v:group>
            </w:pict>
          </mc:Fallback>
        </mc:AlternateContent>
      </w:r>
    </w:p>
    <w:p w:rsidR="00B6380B" w:rsidRDefault="00B6380B">
      <w:pPr>
        <w:pStyle w:val="Corpotesto"/>
        <w:numPr>
          <w:ilvl w:val="0"/>
          <w:numId w:val="2"/>
        </w:numPr>
        <w:tabs>
          <w:tab w:val="left" w:pos="724"/>
        </w:tabs>
        <w:kinsoku w:val="0"/>
        <w:overflowPunct w:val="0"/>
        <w:spacing w:line="273" w:lineRule="exact"/>
        <w:ind w:hanging="482"/>
        <w:rPr>
          <w:spacing w:val="-3"/>
        </w:rPr>
      </w:pPr>
      <w:r>
        <w:t>che</w:t>
      </w:r>
      <w:r>
        <w:rPr>
          <w:spacing w:val="5"/>
        </w:rPr>
        <w:t xml:space="preserve"> </w:t>
      </w:r>
      <w:r>
        <w:rPr>
          <w:spacing w:val="-2"/>
        </w:rPr>
        <w:t>l’Impresa</w:t>
      </w:r>
      <w:r>
        <w:rPr>
          <w:spacing w:val="6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si</w:t>
      </w:r>
      <w:r>
        <w:rPr>
          <w:spacing w:val="6"/>
        </w:rPr>
        <w:t xml:space="preserve"> </w:t>
      </w:r>
      <w:r>
        <w:rPr>
          <w:spacing w:val="-2"/>
        </w:rPr>
        <w:t>trova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2"/>
        </w:rPr>
        <w:t>stato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2"/>
        </w:rPr>
        <w:t>fallimento,</w:t>
      </w:r>
      <w:r>
        <w:rPr>
          <w:spacing w:val="5"/>
        </w:rPr>
        <w:t xml:space="preserve"> </w:t>
      </w:r>
      <w:r>
        <w:rPr>
          <w:spacing w:val="-2"/>
        </w:rPr>
        <w:t>liquidazione</w:t>
      </w:r>
      <w:r>
        <w:rPr>
          <w:spacing w:val="5"/>
        </w:rPr>
        <w:t xml:space="preserve"> </w:t>
      </w:r>
      <w:r>
        <w:rPr>
          <w:spacing w:val="-2"/>
        </w:rPr>
        <w:t>coatta,</w:t>
      </w:r>
      <w:r>
        <w:rPr>
          <w:spacing w:val="9"/>
        </w:rPr>
        <w:t xml:space="preserve"> </w:t>
      </w:r>
      <w:r>
        <w:rPr>
          <w:spacing w:val="-2"/>
        </w:rPr>
        <w:t>di</w:t>
      </w:r>
      <w:r>
        <w:rPr>
          <w:spacing w:val="6"/>
        </w:rPr>
        <w:t xml:space="preserve"> </w:t>
      </w:r>
      <w:r>
        <w:rPr>
          <w:spacing w:val="-2"/>
        </w:rPr>
        <w:t>concordato</w:t>
      </w:r>
      <w:r>
        <w:rPr>
          <w:spacing w:val="9"/>
        </w:rPr>
        <w:t xml:space="preserve"> </w:t>
      </w:r>
      <w:r>
        <w:rPr>
          <w:spacing w:val="-2"/>
        </w:rPr>
        <w:t>preventivo,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3"/>
        </w:rPr>
        <w:t>nei</w:t>
      </w:r>
    </w:p>
    <w:p w:rsidR="00B6380B" w:rsidRDefault="00B6380B">
      <w:pPr>
        <w:pStyle w:val="Corpotesto"/>
        <w:kinsoku w:val="0"/>
        <w:overflowPunct w:val="0"/>
        <w:rPr>
          <w:spacing w:val="-2"/>
        </w:rPr>
      </w:pPr>
      <w:r>
        <w:rPr>
          <w:spacing w:val="-2"/>
        </w:rPr>
        <w:t>confronti</w:t>
      </w:r>
      <w:r>
        <w:rPr>
          <w:spacing w:val="1"/>
        </w:rPr>
        <w:t xml:space="preserve"> </w:t>
      </w:r>
      <w:r>
        <w:rPr>
          <w:spacing w:val="-2"/>
        </w:rPr>
        <w:t xml:space="preserve">della stessa </w:t>
      </w:r>
      <w:r>
        <w:rPr>
          <w:spacing w:val="-1"/>
        </w:rPr>
        <w:t>non</w:t>
      </w:r>
      <w:r>
        <w:t xml:space="preserve"> è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corso</w:t>
      </w:r>
      <w:r>
        <w:rPr>
          <w:spacing w:val="-2"/>
        </w:rPr>
        <w:t xml:space="preserve"> un</w:t>
      </w:r>
      <w:r>
        <w:t xml:space="preserve"> </w:t>
      </w:r>
      <w:r>
        <w:rPr>
          <w:spacing w:val="-2"/>
        </w:rPr>
        <w:t>procedimento</w:t>
      </w:r>
      <w:r>
        <w:t xml:space="preserve">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dichiarazione</w:t>
      </w:r>
      <w:r>
        <w:rPr>
          <w:spacing w:val="1"/>
        </w:rPr>
        <w:t xml:space="preserve"> </w:t>
      </w:r>
      <w:r>
        <w:rPr>
          <w:spacing w:val="-2"/>
        </w:rPr>
        <w:t xml:space="preserve">di </w:t>
      </w:r>
      <w:r>
        <w:rPr>
          <w:spacing w:val="-1"/>
        </w:rPr>
        <w:t>una</w:t>
      </w:r>
      <w:r>
        <w:t xml:space="preserve"> </w:t>
      </w:r>
      <w:r>
        <w:rPr>
          <w:spacing w:val="-2"/>
        </w:rPr>
        <w:t>di tali</w:t>
      </w:r>
      <w:r>
        <w:rPr>
          <w:spacing w:val="1"/>
        </w:rPr>
        <w:t xml:space="preserve"> </w:t>
      </w:r>
      <w:r>
        <w:rPr>
          <w:spacing w:val="-2"/>
        </w:rPr>
        <w:t>situazioni;</w:t>
      </w:r>
    </w:p>
    <w:p w:rsidR="00B6380B" w:rsidRDefault="00B6380B">
      <w:pPr>
        <w:pStyle w:val="Corpotesto"/>
        <w:kinsoku w:val="0"/>
        <w:overflowPunct w:val="0"/>
        <w:spacing w:before="7"/>
        <w:ind w:left="0"/>
        <w:rPr>
          <w:sz w:val="20"/>
          <w:szCs w:val="20"/>
        </w:rPr>
      </w:pPr>
    </w:p>
    <w:p w:rsidR="00B6380B" w:rsidRDefault="000B64CB">
      <w:pPr>
        <w:pStyle w:val="Corpotesto"/>
        <w:kinsoku w:val="0"/>
        <w:overflowPunct w:val="0"/>
        <w:spacing w:line="20" w:lineRule="atLeast"/>
        <w:ind w:left="12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4575" cy="12700"/>
                <wp:effectExtent l="10795" t="1905" r="8255" b="4445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2700"/>
                          <a:chOff x="0" y="0"/>
                          <a:chExt cx="9645" cy="20"/>
                        </a:xfrm>
                      </wpg:grpSpPr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34" cy="20"/>
                          </a:xfrm>
                          <a:custGeom>
                            <a:avLst/>
                            <a:gdLst>
                              <a:gd name="T0" fmla="*/ 0 w 9634"/>
                              <a:gd name="T1" fmla="*/ 0 h 20"/>
                              <a:gd name="T2" fmla="*/ 9633 w 96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4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E836F" id="Group 23" o:spid="_x0000_s1026" style="width:482.25pt;height:1pt;mso-position-horizontal-relative:char;mso-position-vertical-relative:line" coordsize="96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">
                <v:shape id="Freeform 24" o:spid="_x0000_s1027" style="position:absolute;left:5;top:5;width:9634;height:20;visibility:visible;mso-wrap-style:square;v-text-anchor:top" coordsize="96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f+78A&#10;AADbAAAADwAAAGRycy9kb3ducmV2LnhtbERPzYrCMBC+C/sOYRb2IpqsB5FqFBUWvHhQ+wBDM22K&#10;zaQmUbs+/eaw4PHj+19tBteJB4XYetbwPVUgiCtvWm40lJefyQJETMgGO8+k4ZcibNYfoxUWxj/5&#10;RI9zakQO4VigBptSX0gZK0sO49T3xJmrfXCYMgyNNAGfOdx1cqbUXDpsOTdY7Glvqbqe707DrlSn&#10;cXkI9nirzFCn3VG9Xkbrr89huwSRaEhv8b/7YDTM8tj8Jf8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5t/7vwAAANsAAAAPAAAAAAAAAAAAAAAAAJgCAABkcnMvZG93bnJl&#10;di54bWxQSwUGAAAAAAQABAD1AAAAhAMAAAAA&#10;" path="m,l9633,e" filled="f" strokecolor="#365f91" strokeweight=".20458mm">
                  <v:path arrowok="t" o:connecttype="custom" o:connectlocs="0,0;9633,0" o:connectangles="0,0"/>
                </v:shape>
                <w10:anchorlock/>
              </v:group>
            </w:pict>
          </mc:Fallback>
        </mc:AlternateContent>
      </w:r>
    </w:p>
    <w:p w:rsidR="00B6380B" w:rsidRDefault="00B6380B">
      <w:pPr>
        <w:pStyle w:val="Corpotesto"/>
        <w:numPr>
          <w:ilvl w:val="0"/>
          <w:numId w:val="2"/>
        </w:numPr>
        <w:tabs>
          <w:tab w:val="left" w:pos="724"/>
        </w:tabs>
        <w:kinsoku w:val="0"/>
        <w:overflowPunct w:val="0"/>
        <w:spacing w:line="273" w:lineRule="exact"/>
        <w:ind w:hanging="482"/>
        <w:rPr>
          <w:spacing w:val="-2"/>
        </w:rPr>
      </w:pPr>
      <w:r>
        <w:t>che</w:t>
      </w:r>
      <w:r>
        <w:rPr>
          <w:spacing w:val="12"/>
        </w:rPr>
        <w:t xml:space="preserve"> </w:t>
      </w:r>
      <w:r>
        <w:rPr>
          <w:spacing w:val="-2"/>
        </w:rPr>
        <w:t>nei</w:t>
      </w:r>
      <w:r>
        <w:rPr>
          <w:spacing w:val="13"/>
        </w:rPr>
        <w:t xml:space="preserve"> </w:t>
      </w:r>
      <w:r>
        <w:rPr>
          <w:spacing w:val="-2"/>
        </w:rPr>
        <w:t>confronti</w:t>
      </w:r>
      <w:r>
        <w:rPr>
          <w:spacing w:val="11"/>
        </w:rPr>
        <w:t xml:space="preserve"> </w:t>
      </w:r>
      <w:r>
        <w:rPr>
          <w:spacing w:val="-2"/>
        </w:rPr>
        <w:t>degli</w:t>
      </w:r>
      <w:r>
        <w:rPr>
          <w:spacing w:val="11"/>
        </w:rPr>
        <w:t xml:space="preserve"> </w:t>
      </w:r>
      <w:r>
        <w:rPr>
          <w:spacing w:val="-2"/>
        </w:rPr>
        <w:t>amministratori</w:t>
      </w:r>
      <w:r>
        <w:rPr>
          <w:spacing w:val="10"/>
        </w:rPr>
        <w:t xml:space="preserve"> </w:t>
      </w:r>
      <w:r>
        <w:rPr>
          <w:spacing w:val="-2"/>
        </w:rPr>
        <w:t>muniti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2"/>
        </w:rPr>
        <w:t>poteri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2"/>
        </w:rPr>
        <w:t>rappresentanza</w:t>
      </w:r>
      <w:r>
        <w:rPr>
          <w:spacing w:val="13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del</w:t>
      </w:r>
      <w:r>
        <w:rPr>
          <w:spacing w:val="13"/>
        </w:rPr>
        <w:t xml:space="preserve"> </w:t>
      </w:r>
      <w:r>
        <w:rPr>
          <w:spacing w:val="-2"/>
        </w:rPr>
        <w:t>direttore</w:t>
      </w:r>
      <w:r>
        <w:rPr>
          <w:spacing w:val="10"/>
        </w:rPr>
        <w:t xml:space="preserve"> </w:t>
      </w:r>
      <w:r>
        <w:rPr>
          <w:spacing w:val="-2"/>
        </w:rPr>
        <w:t>tecnico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del</w:t>
      </w:r>
    </w:p>
    <w:p w:rsidR="00B6380B" w:rsidRDefault="00B6380B">
      <w:pPr>
        <w:pStyle w:val="Corpotesto"/>
        <w:kinsoku w:val="0"/>
        <w:overflowPunct w:val="0"/>
        <w:spacing w:before="2" w:line="275" w:lineRule="auto"/>
        <w:ind w:right="226"/>
        <w:jc w:val="both"/>
        <w:rPr>
          <w:spacing w:val="-2"/>
        </w:rPr>
      </w:pPr>
      <w:r>
        <w:t>socio</w:t>
      </w:r>
      <w:r>
        <w:rPr>
          <w:spacing w:val="-7"/>
        </w:rPr>
        <w:t xml:space="preserve"> </w:t>
      </w:r>
      <w:r>
        <w:rPr>
          <w:spacing w:val="-2"/>
        </w:rPr>
        <w:t>unico</w:t>
      </w:r>
      <w:r>
        <w:rPr>
          <w:spacing w:val="-3"/>
        </w:rPr>
        <w:t xml:space="preserve"> </w:t>
      </w:r>
      <w:r>
        <w:rPr>
          <w:spacing w:val="-2"/>
        </w:rPr>
        <w:t>persona</w:t>
      </w:r>
      <w:r>
        <w:rPr>
          <w:spacing w:val="-6"/>
        </w:rPr>
        <w:t xml:space="preserve"> </w:t>
      </w:r>
      <w:r>
        <w:rPr>
          <w:spacing w:val="-2"/>
        </w:rPr>
        <w:t>fisica,</w:t>
      </w:r>
      <w:r>
        <w:rPr>
          <w:spacing w:val="-5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socio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maggioranza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rPr>
          <w:spacing w:val="-3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 xml:space="preserve">società </w:t>
      </w:r>
      <w:r>
        <w:t>con</w:t>
      </w:r>
      <w:r>
        <w:rPr>
          <w:spacing w:val="-10"/>
        </w:rPr>
        <w:t xml:space="preserve"> </w:t>
      </w:r>
      <w:r>
        <w:t>meno</w:t>
      </w:r>
      <w:r>
        <w:rPr>
          <w:spacing w:val="-5"/>
        </w:rPr>
        <w:t xml:space="preserve"> </w:t>
      </w:r>
      <w:r>
        <w:rPr>
          <w:spacing w:val="-2"/>
        </w:rPr>
        <w:t>di quattro</w:t>
      </w:r>
      <w:r>
        <w:rPr>
          <w:spacing w:val="-5"/>
        </w:rPr>
        <w:t xml:space="preserve"> </w:t>
      </w:r>
      <w:r>
        <w:rPr>
          <w:spacing w:val="-1"/>
        </w:rPr>
        <w:t>soci</w:t>
      </w:r>
      <w:r>
        <w:rPr>
          <w:spacing w:val="63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è</w:t>
      </w:r>
      <w:r>
        <w:rPr>
          <w:spacing w:val="5"/>
        </w:rPr>
        <w:t xml:space="preserve"> </w:t>
      </w:r>
      <w:r>
        <w:rPr>
          <w:spacing w:val="-2"/>
        </w:rPr>
        <w:t>pendente</w:t>
      </w:r>
      <w:r>
        <w:rPr>
          <w:spacing w:val="5"/>
        </w:rPr>
        <w:t xml:space="preserve"> </w:t>
      </w:r>
      <w:r>
        <w:rPr>
          <w:spacing w:val="-2"/>
        </w:rPr>
        <w:t>procedimento</w:t>
      </w:r>
      <w:r>
        <w:rPr>
          <w:spacing w:val="7"/>
        </w:rPr>
        <w:t xml:space="preserve"> </w:t>
      </w:r>
      <w:r>
        <w:rPr>
          <w:spacing w:val="-1"/>
        </w:rPr>
        <w:t>per</w:t>
      </w:r>
      <w:r>
        <w:rPr>
          <w:spacing w:val="5"/>
        </w:rPr>
        <w:t xml:space="preserve"> </w:t>
      </w:r>
      <w:r>
        <w:rPr>
          <w:spacing w:val="-2"/>
        </w:rPr>
        <w:t>l’applicazione</w:t>
      </w:r>
      <w:r>
        <w:rPr>
          <w:spacing w:val="8"/>
        </w:rPr>
        <w:t xml:space="preserve"> </w:t>
      </w:r>
      <w:r>
        <w:rPr>
          <w:spacing w:val="-2"/>
        </w:rPr>
        <w:t>di</w:t>
      </w:r>
      <w:r>
        <w:rPr>
          <w:spacing w:val="8"/>
        </w:rPr>
        <w:t xml:space="preserve"> </w:t>
      </w:r>
      <w:r>
        <w:rPr>
          <w:spacing w:val="-1"/>
        </w:rPr>
        <w:t>una</w:t>
      </w:r>
      <w:r>
        <w:rPr>
          <w:spacing w:val="5"/>
        </w:rPr>
        <w:t xml:space="preserve"> </w:t>
      </w:r>
      <w:r>
        <w:rPr>
          <w:spacing w:val="-2"/>
        </w:rPr>
        <w:t>delle</w:t>
      </w:r>
      <w:r>
        <w:rPr>
          <w:spacing w:val="5"/>
        </w:rPr>
        <w:t xml:space="preserve"> </w:t>
      </w:r>
      <w:r>
        <w:rPr>
          <w:spacing w:val="-2"/>
        </w:rPr>
        <w:t>misure</w:t>
      </w:r>
      <w:r>
        <w:rPr>
          <w:spacing w:val="7"/>
        </w:rPr>
        <w:t xml:space="preserve"> </w:t>
      </w:r>
      <w:r>
        <w:rPr>
          <w:spacing w:val="-2"/>
        </w:rPr>
        <w:t>di</w:t>
      </w:r>
      <w:r>
        <w:rPr>
          <w:spacing w:val="9"/>
        </w:rPr>
        <w:t xml:space="preserve"> </w:t>
      </w:r>
      <w:r>
        <w:rPr>
          <w:spacing w:val="-2"/>
        </w:rPr>
        <w:t>prevenzione</w:t>
      </w:r>
      <w:r>
        <w:rPr>
          <w:spacing w:val="10"/>
        </w:rPr>
        <w:t xml:space="preserve"> </w:t>
      </w:r>
      <w:r>
        <w:rPr>
          <w:spacing w:val="-2"/>
        </w:rPr>
        <w:t>di</w:t>
      </w:r>
      <w:r>
        <w:rPr>
          <w:spacing w:val="8"/>
        </w:rPr>
        <w:t xml:space="preserve"> </w:t>
      </w:r>
      <w:r>
        <w:rPr>
          <w:spacing w:val="-2"/>
        </w:rPr>
        <w:t>cui</w:t>
      </w:r>
      <w:r>
        <w:rPr>
          <w:spacing w:val="8"/>
        </w:rPr>
        <w:t xml:space="preserve"> </w:t>
      </w:r>
      <w:r>
        <w:rPr>
          <w:spacing w:val="-2"/>
        </w:rPr>
        <w:t>all’articolo</w:t>
      </w:r>
      <w:r>
        <w:rPr>
          <w:spacing w:val="8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>Legge</w:t>
      </w:r>
      <w:r>
        <w:rPr>
          <w:spacing w:val="-7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rPr>
          <w:spacing w:val="-2"/>
        </w:rPr>
        <w:t>dicembre</w:t>
      </w:r>
      <w:r>
        <w:rPr>
          <w:spacing w:val="-9"/>
        </w:rPr>
        <w:t xml:space="preserve"> </w:t>
      </w:r>
      <w:r>
        <w:t>1956</w:t>
      </w:r>
      <w:r>
        <w:rPr>
          <w:spacing w:val="-5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rPr>
          <w:spacing w:val="-1"/>
        </w:rPr>
        <w:t>1423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una</w:t>
      </w:r>
      <w:r>
        <w:rPr>
          <w:spacing w:val="-7"/>
        </w:rPr>
        <w:t xml:space="preserve"> </w:t>
      </w:r>
      <w:r>
        <w:rPr>
          <w:spacing w:val="-2"/>
        </w:rPr>
        <w:t>delle</w:t>
      </w:r>
      <w:r>
        <w:rPr>
          <w:spacing w:val="-7"/>
        </w:rPr>
        <w:t xml:space="preserve"> </w:t>
      </w:r>
      <w:r>
        <w:rPr>
          <w:spacing w:val="-2"/>
        </w:rPr>
        <w:t>cause</w:t>
      </w:r>
      <w:r>
        <w:rPr>
          <w:spacing w:val="-7"/>
        </w:rPr>
        <w:t xml:space="preserve"> </w:t>
      </w:r>
      <w:r>
        <w:rPr>
          <w:spacing w:val="-2"/>
        </w:rPr>
        <w:t>ostative</w:t>
      </w:r>
      <w:r>
        <w:rPr>
          <w:spacing w:val="-7"/>
        </w:rPr>
        <w:t xml:space="preserve"> </w:t>
      </w:r>
      <w:r>
        <w:rPr>
          <w:spacing w:val="-2"/>
        </w:rPr>
        <w:t>previste</w:t>
      </w:r>
      <w:r>
        <w:rPr>
          <w:spacing w:val="-7"/>
        </w:rPr>
        <w:t xml:space="preserve"> </w:t>
      </w:r>
      <w:r>
        <w:rPr>
          <w:spacing w:val="-2"/>
        </w:rPr>
        <w:t>dall’articolo</w:t>
      </w:r>
      <w:r>
        <w:rPr>
          <w:spacing w:val="-5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rPr>
          <w:spacing w:val="-2"/>
        </w:rPr>
        <w:t>della</w:t>
      </w:r>
      <w:r>
        <w:rPr>
          <w:spacing w:val="-4"/>
        </w:rPr>
        <w:t xml:space="preserve"> </w:t>
      </w:r>
      <w:r>
        <w:rPr>
          <w:spacing w:val="-2"/>
        </w:rPr>
        <w:t>Legge</w:t>
      </w:r>
      <w:r>
        <w:rPr>
          <w:spacing w:val="75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rPr>
          <w:spacing w:val="-2"/>
        </w:rPr>
        <w:t>maggio</w:t>
      </w:r>
      <w:r>
        <w:rPr>
          <w:spacing w:val="-3"/>
        </w:rPr>
        <w:t xml:space="preserve"> </w:t>
      </w:r>
      <w:r>
        <w:rPr>
          <w:spacing w:val="-1"/>
        </w:rPr>
        <w:t>1965</w:t>
      </w:r>
      <w:r>
        <w:t xml:space="preserve"> n.</w:t>
      </w:r>
      <w:r>
        <w:rPr>
          <w:spacing w:val="-4"/>
        </w:rPr>
        <w:t xml:space="preserve"> </w:t>
      </w:r>
      <w:r>
        <w:rPr>
          <w:spacing w:val="-2"/>
        </w:rPr>
        <w:t>575;</w:t>
      </w:r>
    </w:p>
    <w:p w:rsidR="00B6380B" w:rsidRDefault="00B6380B">
      <w:pPr>
        <w:pStyle w:val="Corpotesto"/>
        <w:kinsoku w:val="0"/>
        <w:overflowPunct w:val="0"/>
        <w:spacing w:before="5"/>
        <w:ind w:left="0"/>
        <w:rPr>
          <w:sz w:val="17"/>
          <w:szCs w:val="17"/>
        </w:rPr>
      </w:pPr>
    </w:p>
    <w:p w:rsidR="00B6380B" w:rsidRDefault="000B64CB">
      <w:pPr>
        <w:pStyle w:val="Corpotesto"/>
        <w:kinsoku w:val="0"/>
        <w:overflowPunct w:val="0"/>
        <w:spacing w:line="20" w:lineRule="atLeast"/>
        <w:ind w:left="12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4575" cy="12700"/>
                <wp:effectExtent l="10795" t="5080" r="8255" b="127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2700"/>
                          <a:chOff x="0" y="0"/>
                          <a:chExt cx="9645" cy="20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34" cy="20"/>
                          </a:xfrm>
                          <a:custGeom>
                            <a:avLst/>
                            <a:gdLst>
                              <a:gd name="T0" fmla="*/ 0 w 9634"/>
                              <a:gd name="T1" fmla="*/ 0 h 20"/>
                              <a:gd name="T2" fmla="*/ 9633 w 96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4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E584E" id="Group 25" o:spid="_x0000_s1026" style="width:482.25pt;height:1pt;mso-position-horizontal-relative:char;mso-position-vertical-relative:line" coordsize="96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">
                <v:shape id="Freeform 26" o:spid="_x0000_s1027" style="position:absolute;left:5;top:5;width:9634;height:20;visibility:visible;mso-wrap-style:square;v-text-anchor:top" coordsize="96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uEsIA&#10;AADbAAAADwAAAGRycy9kb3ducmV2LnhtbESPwYoCMRBE7wv7D6EXvCya6EFkNMoqCF48qPMBzaSd&#10;DE46s0nU0a/fLAgei6p6RS1WvWvFjUJsPGsYjxQI4sqbhmsN5Wk7nIGICdlg65k0PCjCavn5scDC&#10;+Dsf6HZMtcgQjgVqsCl1hZSxsuQwjnxHnL2zDw5TlqGWJuA9w10rJ0pNpcOG84LFjjaWqsvx6jSs&#10;S3X4LnfB7n8r05/Teq+eT6P14Kv/mYNI1Kd3+NXeGQ2TKfx/y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Ne4SwgAAANsAAAAPAAAAAAAAAAAAAAAAAJgCAABkcnMvZG93&#10;bnJldi54bWxQSwUGAAAAAAQABAD1AAAAhwMAAAAA&#10;" path="m,l9633,e" filled="f" strokecolor="#365f91" strokeweight=".20458mm">
                  <v:path arrowok="t" o:connecttype="custom" o:connectlocs="0,0;9633,0" o:connectangles="0,0"/>
                </v:shape>
                <w10:anchorlock/>
              </v:group>
            </w:pict>
          </mc:Fallback>
        </mc:AlternateContent>
      </w:r>
    </w:p>
    <w:p w:rsidR="00B6380B" w:rsidRDefault="00B6380B">
      <w:pPr>
        <w:pStyle w:val="Corpotesto"/>
        <w:numPr>
          <w:ilvl w:val="0"/>
          <w:numId w:val="2"/>
        </w:numPr>
        <w:tabs>
          <w:tab w:val="left" w:pos="724"/>
        </w:tabs>
        <w:kinsoku w:val="0"/>
        <w:overflowPunct w:val="0"/>
        <w:spacing w:line="273" w:lineRule="exact"/>
        <w:ind w:hanging="482"/>
        <w:rPr>
          <w:spacing w:val="-1"/>
        </w:rPr>
      </w:pPr>
      <w:r>
        <w:t>che</w:t>
      </w:r>
      <w:r>
        <w:rPr>
          <w:spacing w:val="12"/>
        </w:rPr>
        <w:t xml:space="preserve"> </w:t>
      </w:r>
      <w:r>
        <w:rPr>
          <w:spacing w:val="-2"/>
        </w:rPr>
        <w:t>nei</w:t>
      </w:r>
      <w:r>
        <w:rPr>
          <w:spacing w:val="10"/>
        </w:rPr>
        <w:t xml:space="preserve"> </w:t>
      </w:r>
      <w:r>
        <w:rPr>
          <w:spacing w:val="-2"/>
        </w:rPr>
        <w:t>confronti</w:t>
      </w:r>
      <w:r>
        <w:rPr>
          <w:spacing w:val="13"/>
        </w:rPr>
        <w:t xml:space="preserve"> </w:t>
      </w:r>
      <w:r>
        <w:rPr>
          <w:spacing w:val="-2"/>
        </w:rPr>
        <w:t>degli</w:t>
      </w:r>
      <w:r>
        <w:rPr>
          <w:spacing w:val="13"/>
        </w:rPr>
        <w:t xml:space="preserve"> </w:t>
      </w:r>
      <w:r>
        <w:rPr>
          <w:spacing w:val="-2"/>
        </w:rPr>
        <w:t>amministratori</w:t>
      </w:r>
      <w:r>
        <w:rPr>
          <w:spacing w:val="11"/>
        </w:rPr>
        <w:t xml:space="preserve"> </w:t>
      </w:r>
      <w:r>
        <w:rPr>
          <w:spacing w:val="-2"/>
        </w:rPr>
        <w:t>muniti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2"/>
        </w:rPr>
        <w:t>poteri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2"/>
        </w:rPr>
        <w:t>rappresentanza</w:t>
      </w:r>
      <w:r>
        <w:rPr>
          <w:spacing w:val="13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del</w:t>
      </w:r>
      <w:r>
        <w:rPr>
          <w:spacing w:val="13"/>
        </w:rPr>
        <w:t xml:space="preserve"> </w:t>
      </w:r>
      <w:r>
        <w:rPr>
          <w:spacing w:val="-2"/>
        </w:rPr>
        <w:t>direttore</w:t>
      </w:r>
      <w:r>
        <w:rPr>
          <w:spacing w:val="10"/>
        </w:rPr>
        <w:t xml:space="preserve"> </w:t>
      </w:r>
      <w:r>
        <w:rPr>
          <w:spacing w:val="-2"/>
        </w:rPr>
        <w:t>tecnico</w:t>
      </w:r>
      <w:r>
        <w:rPr>
          <w:spacing w:val="12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del</w:t>
      </w:r>
    </w:p>
    <w:p w:rsidR="00B6380B" w:rsidRDefault="00B6380B">
      <w:pPr>
        <w:pStyle w:val="Corpotesto"/>
        <w:kinsoku w:val="0"/>
        <w:overflowPunct w:val="0"/>
        <w:spacing w:before="2" w:line="276" w:lineRule="auto"/>
        <w:ind w:right="226"/>
        <w:jc w:val="both"/>
        <w:rPr>
          <w:spacing w:val="-2"/>
        </w:rPr>
      </w:pPr>
      <w:r>
        <w:t>socio</w:t>
      </w:r>
      <w:r>
        <w:rPr>
          <w:spacing w:val="-7"/>
        </w:rPr>
        <w:t xml:space="preserve"> </w:t>
      </w:r>
      <w:r>
        <w:rPr>
          <w:spacing w:val="-2"/>
        </w:rPr>
        <w:t>unico</w:t>
      </w:r>
      <w:r>
        <w:rPr>
          <w:spacing w:val="-3"/>
        </w:rPr>
        <w:t xml:space="preserve"> </w:t>
      </w:r>
      <w:r>
        <w:rPr>
          <w:spacing w:val="-2"/>
        </w:rPr>
        <w:t>persona</w:t>
      </w:r>
      <w:r>
        <w:rPr>
          <w:spacing w:val="-4"/>
        </w:rPr>
        <w:t xml:space="preserve"> </w:t>
      </w:r>
      <w:r>
        <w:rPr>
          <w:spacing w:val="-2"/>
        </w:rPr>
        <w:t>fisica,</w:t>
      </w:r>
      <w:r>
        <w:rPr>
          <w:spacing w:val="-5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socio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maggioranza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 xml:space="preserve">società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meno</w:t>
      </w:r>
      <w:r>
        <w:rPr>
          <w:spacing w:val="-5"/>
        </w:rPr>
        <w:t xml:space="preserve"> </w:t>
      </w:r>
      <w:r>
        <w:rPr>
          <w:spacing w:val="-2"/>
        </w:rPr>
        <w:t>di quattro</w:t>
      </w:r>
      <w:r>
        <w:rPr>
          <w:spacing w:val="-5"/>
        </w:rPr>
        <w:t xml:space="preserve"> </w:t>
      </w:r>
      <w:r>
        <w:rPr>
          <w:spacing w:val="-1"/>
        </w:rPr>
        <w:t>soci</w:t>
      </w:r>
      <w:r>
        <w:rPr>
          <w:spacing w:val="65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rPr>
          <w:spacing w:val="-2"/>
        </w:rPr>
        <w:t>stata</w:t>
      </w:r>
      <w:r>
        <w:rPr>
          <w:spacing w:val="12"/>
        </w:rPr>
        <w:t xml:space="preserve"> </w:t>
      </w:r>
      <w:r>
        <w:rPr>
          <w:spacing w:val="-2"/>
        </w:rPr>
        <w:t>pronunciata</w:t>
      </w:r>
      <w:r>
        <w:rPr>
          <w:spacing w:val="11"/>
        </w:rPr>
        <w:t xml:space="preserve"> </w:t>
      </w:r>
      <w:r>
        <w:rPr>
          <w:spacing w:val="-2"/>
        </w:rPr>
        <w:t>sentenza</w:t>
      </w:r>
      <w:r>
        <w:rPr>
          <w:spacing w:val="12"/>
        </w:rPr>
        <w:t xml:space="preserve"> </w:t>
      </w:r>
      <w:r>
        <w:rPr>
          <w:spacing w:val="-2"/>
        </w:rPr>
        <w:t>passata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2"/>
        </w:rPr>
        <w:t>giudicato,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emesso</w:t>
      </w:r>
      <w:r>
        <w:rPr>
          <w:spacing w:val="10"/>
        </w:rPr>
        <w:t xml:space="preserve"> </w:t>
      </w:r>
      <w:r>
        <w:rPr>
          <w:spacing w:val="-2"/>
        </w:rPr>
        <w:t>decreto</w:t>
      </w:r>
      <w:r>
        <w:rPr>
          <w:spacing w:val="10"/>
        </w:rPr>
        <w:t xml:space="preserve"> </w:t>
      </w:r>
      <w:r>
        <w:rPr>
          <w:spacing w:val="-2"/>
        </w:rPr>
        <w:t>penale</w:t>
      </w:r>
      <w:r>
        <w:rPr>
          <w:spacing w:val="12"/>
        </w:rPr>
        <w:t xml:space="preserve"> </w:t>
      </w:r>
      <w:r>
        <w:rPr>
          <w:spacing w:val="-2"/>
        </w:rPr>
        <w:t>di</w:t>
      </w:r>
      <w:r>
        <w:rPr>
          <w:spacing w:val="8"/>
        </w:rPr>
        <w:t xml:space="preserve"> </w:t>
      </w:r>
      <w:r>
        <w:rPr>
          <w:spacing w:val="-2"/>
        </w:rPr>
        <w:t>condanna</w:t>
      </w:r>
      <w:r>
        <w:rPr>
          <w:spacing w:val="10"/>
        </w:rPr>
        <w:t xml:space="preserve"> </w:t>
      </w:r>
      <w:r>
        <w:rPr>
          <w:spacing w:val="-2"/>
        </w:rPr>
        <w:t>divenuto</w:t>
      </w:r>
      <w:r>
        <w:rPr>
          <w:spacing w:val="77"/>
        </w:rPr>
        <w:t xml:space="preserve"> </w:t>
      </w:r>
      <w:r>
        <w:rPr>
          <w:spacing w:val="-2"/>
        </w:rPr>
        <w:t>irrevocabile,</w:t>
      </w:r>
      <w:r>
        <w:rPr>
          <w:spacing w:val="31"/>
        </w:rPr>
        <w:t xml:space="preserve"> </w:t>
      </w:r>
      <w:r>
        <w:rPr>
          <w:spacing w:val="-2"/>
        </w:rPr>
        <w:t>oppure</w:t>
      </w:r>
      <w:r>
        <w:rPr>
          <w:spacing w:val="32"/>
        </w:rPr>
        <w:t xml:space="preserve"> </w:t>
      </w:r>
      <w:r>
        <w:rPr>
          <w:spacing w:val="-1"/>
        </w:rPr>
        <w:t>sentenza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rPr>
          <w:spacing w:val="-2"/>
        </w:rPr>
        <w:t>applicazione</w:t>
      </w:r>
      <w:r>
        <w:rPr>
          <w:spacing w:val="32"/>
        </w:rPr>
        <w:t xml:space="preserve"> </w:t>
      </w:r>
      <w:r>
        <w:rPr>
          <w:spacing w:val="-2"/>
        </w:rPr>
        <w:t>della</w:t>
      </w:r>
      <w:r>
        <w:rPr>
          <w:spacing w:val="31"/>
        </w:rPr>
        <w:t xml:space="preserve"> </w:t>
      </w:r>
      <w:r>
        <w:rPr>
          <w:spacing w:val="-1"/>
        </w:rPr>
        <w:t>pena</w:t>
      </w:r>
      <w:r>
        <w:rPr>
          <w:spacing w:val="31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rPr>
          <w:spacing w:val="-2"/>
        </w:rPr>
        <w:t>richiesta,</w:t>
      </w:r>
      <w:r>
        <w:rPr>
          <w:spacing w:val="32"/>
        </w:rPr>
        <w:t xml:space="preserve"> </w:t>
      </w:r>
      <w:r>
        <w:t>ai</w:t>
      </w:r>
      <w:r>
        <w:rPr>
          <w:spacing w:val="32"/>
        </w:rPr>
        <w:t xml:space="preserve"> </w:t>
      </w:r>
      <w:r>
        <w:rPr>
          <w:spacing w:val="-2"/>
        </w:rPr>
        <w:t>sensi</w:t>
      </w:r>
      <w:r>
        <w:rPr>
          <w:spacing w:val="33"/>
        </w:rPr>
        <w:t xml:space="preserve"> </w:t>
      </w:r>
      <w:r>
        <w:rPr>
          <w:spacing w:val="-2"/>
        </w:rPr>
        <w:t>dell’articolo</w:t>
      </w:r>
      <w:r>
        <w:rPr>
          <w:spacing w:val="33"/>
        </w:rPr>
        <w:t xml:space="preserve"> </w:t>
      </w:r>
      <w:r>
        <w:rPr>
          <w:spacing w:val="-1"/>
        </w:rPr>
        <w:t>444</w:t>
      </w:r>
      <w:r>
        <w:rPr>
          <w:spacing w:val="34"/>
        </w:rPr>
        <w:t xml:space="preserve"> </w:t>
      </w:r>
      <w:r>
        <w:rPr>
          <w:spacing w:val="-3"/>
        </w:rPr>
        <w:t>del</w:t>
      </w:r>
      <w:r>
        <w:rPr>
          <w:spacing w:val="71"/>
        </w:rPr>
        <w:t xml:space="preserve"> </w:t>
      </w:r>
      <w:r>
        <w:rPr>
          <w:spacing w:val="-2"/>
        </w:rPr>
        <w:t>codice</w:t>
      </w:r>
      <w:r>
        <w:rPr>
          <w:spacing w:val="17"/>
        </w:rPr>
        <w:t xml:space="preserve"> </w:t>
      </w:r>
      <w:r>
        <w:rPr>
          <w:spacing w:val="-3"/>
        </w:rPr>
        <w:t>di</w:t>
      </w:r>
      <w:r>
        <w:rPr>
          <w:spacing w:val="15"/>
        </w:rPr>
        <w:t xml:space="preserve"> </w:t>
      </w:r>
      <w:r>
        <w:rPr>
          <w:spacing w:val="-2"/>
        </w:rPr>
        <w:t>procedura</w:t>
      </w:r>
      <w:r>
        <w:rPr>
          <w:spacing w:val="15"/>
        </w:rPr>
        <w:t xml:space="preserve"> </w:t>
      </w:r>
      <w:r>
        <w:rPr>
          <w:spacing w:val="-2"/>
        </w:rPr>
        <w:t>penale,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rPr>
          <w:spacing w:val="-2"/>
        </w:rPr>
        <w:t>reati</w:t>
      </w:r>
      <w:r>
        <w:rPr>
          <w:spacing w:val="15"/>
        </w:rPr>
        <w:t xml:space="preserve"> </w:t>
      </w:r>
      <w:r>
        <w:rPr>
          <w:spacing w:val="-2"/>
        </w:rPr>
        <w:t>gravi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danno</w:t>
      </w:r>
      <w:r>
        <w:rPr>
          <w:spacing w:val="14"/>
        </w:rPr>
        <w:t xml:space="preserve"> </w:t>
      </w:r>
      <w:r>
        <w:rPr>
          <w:spacing w:val="-2"/>
        </w:rPr>
        <w:t>dello</w:t>
      </w:r>
      <w:r>
        <w:rPr>
          <w:spacing w:val="14"/>
        </w:rPr>
        <w:t xml:space="preserve"> </w:t>
      </w:r>
      <w:r>
        <w:rPr>
          <w:spacing w:val="-2"/>
        </w:rPr>
        <w:t>Stato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della</w:t>
      </w:r>
      <w:r>
        <w:rPr>
          <w:spacing w:val="18"/>
        </w:rPr>
        <w:t xml:space="preserve"> </w:t>
      </w:r>
      <w:r>
        <w:rPr>
          <w:spacing w:val="-2"/>
        </w:rPr>
        <w:t>Comunità</w:t>
      </w:r>
      <w:r>
        <w:rPr>
          <w:spacing w:val="12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rPr>
          <w:spacing w:val="-2"/>
        </w:rPr>
        <w:t>incidono</w:t>
      </w:r>
      <w:r>
        <w:rPr>
          <w:spacing w:val="17"/>
        </w:rPr>
        <w:t xml:space="preserve"> </w:t>
      </w:r>
      <w:r>
        <w:rPr>
          <w:spacing w:val="-3"/>
        </w:rPr>
        <w:t>sulla</w:t>
      </w:r>
      <w:r>
        <w:rPr>
          <w:spacing w:val="67"/>
        </w:rPr>
        <w:t xml:space="preserve"> </w:t>
      </w:r>
      <w:r>
        <w:rPr>
          <w:spacing w:val="-2"/>
        </w:rPr>
        <w:t>moralità professionale;</w:t>
      </w:r>
    </w:p>
    <w:p w:rsidR="00B6380B" w:rsidRDefault="00B6380B">
      <w:pPr>
        <w:pStyle w:val="Corpotesto"/>
        <w:kinsoku w:val="0"/>
        <w:overflowPunct w:val="0"/>
        <w:spacing w:before="11"/>
        <w:ind w:left="0"/>
        <w:rPr>
          <w:sz w:val="16"/>
          <w:szCs w:val="16"/>
        </w:rPr>
      </w:pPr>
    </w:p>
    <w:p w:rsidR="00B6380B" w:rsidRDefault="000B64CB">
      <w:pPr>
        <w:pStyle w:val="Corpotesto"/>
        <w:kinsoku w:val="0"/>
        <w:overflowPunct w:val="0"/>
        <w:spacing w:line="20" w:lineRule="atLeast"/>
        <w:ind w:left="12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4575" cy="12700"/>
                <wp:effectExtent l="10795" t="1905" r="8255" b="4445"/>
                <wp:docPr id="2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2700"/>
                          <a:chOff x="0" y="0"/>
                          <a:chExt cx="9645" cy="20"/>
                        </a:xfrm>
                      </wpg:grpSpPr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34" cy="20"/>
                          </a:xfrm>
                          <a:custGeom>
                            <a:avLst/>
                            <a:gdLst>
                              <a:gd name="T0" fmla="*/ 0 w 9634"/>
                              <a:gd name="T1" fmla="*/ 0 h 20"/>
                              <a:gd name="T2" fmla="*/ 9633 w 96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4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91C5C" id="Group 27" o:spid="_x0000_s1026" style="width:482.25pt;height:1pt;mso-position-horizontal-relative:char;mso-position-vertical-relative:line" coordsize="96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">
                <v:shape id="Freeform 28" o:spid="_x0000_s1027" style="position:absolute;left:5;top:5;width:9634;height:20;visibility:visible;mso-wrap-style:square;v-text-anchor:top" coordsize="96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xC8QA&#10;AADbAAAADwAAAGRycy9kb3ducmV2LnhtbESPQWvCQBSE74X+h+UVeqsbpRWJrmItll5STKL3Z/aZ&#10;BLNvQ3abpP++WxA8DjPzDbPajKYRPXWutqxgOolAEBdW11wqOOb7lwUI55E1NpZJwS852KwfH1YY&#10;aztwSn3mSxEg7GJUUHnfxlK6oiKDbmJb4uBdbGfQB9mVUnc4BLhp5CyK5tJgzWGhwpZ2FRXX7Mco&#10;0G/7+fsp+jwvDsk2H9KPxOy+tVLPT+N2CcLT6O/hW/tLK5i9wv+X8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nsQvEAAAA2wAAAA8AAAAAAAAAAAAAAAAAmAIAAGRycy9k&#10;b3ducmV2LnhtbFBLBQYAAAAABAAEAPUAAACJAwAAAAA=&#10;" path="m,l9633,e" filled="f" strokecolor="#365f91" strokeweight=".58pt">
                  <v:path arrowok="t" o:connecttype="custom" o:connectlocs="0,0;9633,0" o:connectangles="0,0"/>
                </v:shape>
                <w10:anchorlock/>
              </v:group>
            </w:pict>
          </mc:Fallback>
        </mc:AlternateContent>
      </w:r>
    </w:p>
    <w:p w:rsidR="00B6380B" w:rsidRDefault="00B6380B">
      <w:pPr>
        <w:pStyle w:val="Corpotesto"/>
        <w:numPr>
          <w:ilvl w:val="0"/>
          <w:numId w:val="2"/>
        </w:numPr>
        <w:tabs>
          <w:tab w:val="left" w:pos="724"/>
        </w:tabs>
        <w:kinsoku w:val="0"/>
        <w:overflowPunct w:val="0"/>
        <w:spacing w:line="278" w:lineRule="exact"/>
        <w:ind w:hanging="482"/>
        <w:rPr>
          <w:spacing w:val="-2"/>
        </w:rPr>
      </w:pPr>
      <w:r>
        <w:t>che</w:t>
      </w:r>
      <w:r>
        <w:rPr>
          <w:spacing w:val="12"/>
        </w:rPr>
        <w:t xml:space="preserve"> </w:t>
      </w:r>
      <w:r>
        <w:rPr>
          <w:spacing w:val="-2"/>
        </w:rPr>
        <w:t>nei</w:t>
      </w:r>
      <w:r>
        <w:rPr>
          <w:spacing w:val="13"/>
        </w:rPr>
        <w:t xml:space="preserve"> </w:t>
      </w:r>
      <w:r>
        <w:rPr>
          <w:spacing w:val="-2"/>
        </w:rPr>
        <w:t>confronti</w:t>
      </w:r>
      <w:r>
        <w:rPr>
          <w:spacing w:val="11"/>
        </w:rPr>
        <w:t xml:space="preserve"> </w:t>
      </w:r>
      <w:r>
        <w:rPr>
          <w:spacing w:val="-2"/>
        </w:rPr>
        <w:t>degli</w:t>
      </w:r>
      <w:r>
        <w:rPr>
          <w:spacing w:val="11"/>
        </w:rPr>
        <w:t xml:space="preserve"> </w:t>
      </w:r>
      <w:r>
        <w:rPr>
          <w:spacing w:val="-2"/>
        </w:rPr>
        <w:t>amministratori</w:t>
      </w:r>
      <w:r>
        <w:rPr>
          <w:spacing w:val="10"/>
        </w:rPr>
        <w:t xml:space="preserve"> </w:t>
      </w:r>
      <w:r>
        <w:rPr>
          <w:spacing w:val="-2"/>
        </w:rPr>
        <w:t>muniti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2"/>
        </w:rPr>
        <w:t>poteri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2"/>
        </w:rPr>
        <w:t>rappresentanza</w:t>
      </w:r>
      <w:r>
        <w:rPr>
          <w:spacing w:val="13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del</w:t>
      </w:r>
      <w:r>
        <w:rPr>
          <w:spacing w:val="13"/>
        </w:rPr>
        <w:t xml:space="preserve"> </w:t>
      </w:r>
      <w:r>
        <w:rPr>
          <w:spacing w:val="-2"/>
        </w:rPr>
        <w:t>direttore</w:t>
      </w:r>
      <w:r>
        <w:rPr>
          <w:spacing w:val="10"/>
        </w:rPr>
        <w:t xml:space="preserve"> </w:t>
      </w:r>
      <w:r>
        <w:rPr>
          <w:spacing w:val="-2"/>
        </w:rPr>
        <w:t>tecnico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del</w:t>
      </w:r>
    </w:p>
    <w:p w:rsidR="00B6380B" w:rsidRDefault="00B6380B">
      <w:pPr>
        <w:pStyle w:val="Corpotesto"/>
        <w:kinsoku w:val="0"/>
        <w:overflowPunct w:val="0"/>
        <w:spacing w:line="274" w:lineRule="auto"/>
        <w:ind w:right="224"/>
        <w:jc w:val="both"/>
        <w:rPr>
          <w:spacing w:val="-2"/>
        </w:rPr>
      </w:pPr>
      <w:r>
        <w:t>socio</w:t>
      </w:r>
      <w:r>
        <w:rPr>
          <w:spacing w:val="19"/>
        </w:rPr>
        <w:t xml:space="preserve"> </w:t>
      </w:r>
      <w:r>
        <w:rPr>
          <w:spacing w:val="-2"/>
        </w:rPr>
        <w:t>unico</w:t>
      </w:r>
      <w:r>
        <w:rPr>
          <w:spacing w:val="21"/>
        </w:rPr>
        <w:t xml:space="preserve"> </w:t>
      </w:r>
      <w:r>
        <w:rPr>
          <w:spacing w:val="-2"/>
        </w:rPr>
        <w:t>persona</w:t>
      </w:r>
      <w:r>
        <w:rPr>
          <w:spacing w:val="22"/>
        </w:rPr>
        <w:t xml:space="preserve"> </w:t>
      </w:r>
      <w:r>
        <w:rPr>
          <w:spacing w:val="-2"/>
        </w:rPr>
        <w:t>fisica,</w:t>
      </w:r>
      <w:r>
        <w:rPr>
          <w:spacing w:val="17"/>
        </w:rPr>
        <w:t xml:space="preserve"> </w:t>
      </w:r>
      <w:r>
        <w:t>ovvero</w:t>
      </w:r>
      <w:r>
        <w:rPr>
          <w:spacing w:val="19"/>
        </w:rPr>
        <w:t xml:space="preserve"> </w:t>
      </w:r>
      <w:r>
        <w:rPr>
          <w:spacing w:val="-2"/>
        </w:rPr>
        <w:t>del</w:t>
      </w:r>
      <w:r>
        <w:rPr>
          <w:spacing w:val="22"/>
        </w:rPr>
        <w:t xml:space="preserve"> </w:t>
      </w:r>
      <w:r>
        <w:rPr>
          <w:spacing w:val="-2"/>
        </w:rPr>
        <w:t>socio</w:t>
      </w:r>
      <w:r>
        <w:rPr>
          <w:spacing w:val="22"/>
        </w:rPr>
        <w:t xml:space="preserve"> </w:t>
      </w:r>
      <w:r>
        <w:rPr>
          <w:spacing w:val="-2"/>
        </w:rPr>
        <w:t>di</w:t>
      </w:r>
      <w:r>
        <w:rPr>
          <w:spacing w:val="20"/>
        </w:rPr>
        <w:t xml:space="preserve"> </w:t>
      </w:r>
      <w:r>
        <w:rPr>
          <w:spacing w:val="-2"/>
        </w:rPr>
        <w:t>maggioranza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caso</w:t>
      </w:r>
      <w:r>
        <w:rPr>
          <w:spacing w:val="22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-2"/>
        </w:rPr>
        <w:t>società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meno</w:t>
      </w:r>
      <w:r>
        <w:rPr>
          <w:spacing w:val="21"/>
        </w:rPr>
        <w:t xml:space="preserve"> </w:t>
      </w:r>
      <w:r>
        <w:rPr>
          <w:spacing w:val="-2"/>
        </w:rPr>
        <w:t>di</w:t>
      </w:r>
      <w:r>
        <w:rPr>
          <w:spacing w:val="25"/>
        </w:rPr>
        <w:t xml:space="preserve"> </w:t>
      </w:r>
      <w:r>
        <w:rPr>
          <w:spacing w:val="-2"/>
        </w:rPr>
        <w:t>quattro</w:t>
      </w:r>
      <w:r>
        <w:rPr>
          <w:spacing w:val="67"/>
        </w:rPr>
        <w:t xml:space="preserve"> </w:t>
      </w:r>
      <w:r>
        <w:t>soci,</w:t>
      </w:r>
      <w:r>
        <w:rPr>
          <w:spacing w:val="36"/>
        </w:rPr>
        <w:t xml:space="preserve"> </w:t>
      </w:r>
      <w:r>
        <w:rPr>
          <w:spacing w:val="-1"/>
        </w:rPr>
        <w:t>non</w:t>
      </w:r>
      <w:r>
        <w:rPr>
          <w:spacing w:val="38"/>
        </w:rPr>
        <w:t xml:space="preserve"> </w:t>
      </w:r>
      <w:r>
        <w:t>è</w:t>
      </w:r>
      <w:r>
        <w:rPr>
          <w:spacing w:val="36"/>
        </w:rPr>
        <w:t xml:space="preserve"> </w:t>
      </w:r>
      <w:r>
        <w:rPr>
          <w:spacing w:val="-2"/>
        </w:rPr>
        <w:t>stata</w:t>
      </w:r>
      <w:r>
        <w:rPr>
          <w:spacing w:val="39"/>
        </w:rPr>
        <w:t xml:space="preserve"> </w:t>
      </w:r>
      <w:r>
        <w:rPr>
          <w:spacing w:val="-2"/>
        </w:rPr>
        <w:t>pronunciata</w:t>
      </w:r>
      <w:r>
        <w:rPr>
          <w:spacing w:val="36"/>
        </w:rPr>
        <w:t xml:space="preserve"> </w:t>
      </w:r>
      <w:r>
        <w:rPr>
          <w:spacing w:val="-2"/>
        </w:rPr>
        <w:t>condanna,</w:t>
      </w:r>
      <w:r>
        <w:rPr>
          <w:spacing w:val="38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rPr>
          <w:spacing w:val="-2"/>
        </w:rPr>
        <w:t>sentenza</w:t>
      </w:r>
      <w:r>
        <w:rPr>
          <w:spacing w:val="39"/>
        </w:rPr>
        <w:t xml:space="preserve"> </w:t>
      </w:r>
      <w:r>
        <w:rPr>
          <w:spacing w:val="-2"/>
        </w:rPr>
        <w:t>passata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rPr>
          <w:spacing w:val="-2"/>
        </w:rPr>
        <w:t>giudicato,</w:t>
      </w:r>
      <w:r>
        <w:rPr>
          <w:spacing w:val="39"/>
        </w:rPr>
        <w:t xml:space="preserve"> </w:t>
      </w:r>
      <w:r>
        <w:rPr>
          <w:spacing w:val="-2"/>
        </w:rPr>
        <w:t>per</w:t>
      </w:r>
      <w:r>
        <w:rPr>
          <w:spacing w:val="37"/>
        </w:rPr>
        <w:t xml:space="preserve"> </w:t>
      </w:r>
      <w:r>
        <w:t>uno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più</w:t>
      </w:r>
      <w:r>
        <w:rPr>
          <w:spacing w:val="36"/>
        </w:rPr>
        <w:t xml:space="preserve"> </w:t>
      </w:r>
      <w:r>
        <w:rPr>
          <w:spacing w:val="-2"/>
        </w:rPr>
        <w:t>reati</w:t>
      </w:r>
      <w:r>
        <w:rPr>
          <w:spacing w:val="40"/>
        </w:rPr>
        <w:t xml:space="preserve"> </w:t>
      </w:r>
      <w:r>
        <w:rPr>
          <w:spacing w:val="-3"/>
        </w:rPr>
        <w:t>di</w:t>
      </w:r>
      <w:r>
        <w:rPr>
          <w:spacing w:val="54"/>
        </w:rPr>
        <w:t xml:space="preserve"> </w:t>
      </w:r>
      <w:r>
        <w:rPr>
          <w:spacing w:val="-2"/>
        </w:rPr>
        <w:t>partecipazione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un’organizzazione</w:t>
      </w:r>
      <w:r>
        <w:rPr>
          <w:spacing w:val="32"/>
        </w:rPr>
        <w:t xml:space="preserve"> </w:t>
      </w:r>
      <w:r>
        <w:rPr>
          <w:spacing w:val="-2"/>
        </w:rPr>
        <w:t>criminale,</w:t>
      </w:r>
      <w:r>
        <w:rPr>
          <w:spacing w:val="32"/>
        </w:rPr>
        <w:t xml:space="preserve"> </w:t>
      </w:r>
      <w:r>
        <w:rPr>
          <w:spacing w:val="-2"/>
        </w:rPr>
        <w:t>corruzione,</w:t>
      </w:r>
      <w:r>
        <w:rPr>
          <w:spacing w:val="31"/>
        </w:rPr>
        <w:t xml:space="preserve"> </w:t>
      </w:r>
      <w:r>
        <w:rPr>
          <w:spacing w:val="-2"/>
        </w:rPr>
        <w:t>frode,</w:t>
      </w:r>
      <w:r>
        <w:rPr>
          <w:spacing w:val="33"/>
        </w:rPr>
        <w:t xml:space="preserve"> </w:t>
      </w:r>
      <w:r>
        <w:rPr>
          <w:spacing w:val="-2"/>
        </w:rPr>
        <w:t>riciclaggio</w:t>
      </w:r>
      <w:r>
        <w:rPr>
          <w:spacing w:val="31"/>
        </w:rPr>
        <w:t xml:space="preserve"> </w:t>
      </w:r>
      <w:r>
        <w:rPr>
          <w:spacing w:val="-2"/>
        </w:rPr>
        <w:t>quali</w:t>
      </w:r>
      <w:r>
        <w:rPr>
          <w:spacing w:val="34"/>
        </w:rPr>
        <w:t xml:space="preserve"> </w:t>
      </w:r>
      <w:r>
        <w:rPr>
          <w:spacing w:val="-2"/>
        </w:rPr>
        <w:t>definiti</w:t>
      </w:r>
      <w:r>
        <w:rPr>
          <w:spacing w:val="32"/>
        </w:rPr>
        <w:t xml:space="preserve"> </w:t>
      </w:r>
      <w:r>
        <w:rPr>
          <w:spacing w:val="-2"/>
        </w:rPr>
        <w:t>dagli</w:t>
      </w:r>
      <w:r>
        <w:rPr>
          <w:spacing w:val="35"/>
        </w:rPr>
        <w:t xml:space="preserve"> </w:t>
      </w:r>
      <w:r>
        <w:rPr>
          <w:spacing w:val="-3"/>
        </w:rPr>
        <w:t>atti</w:t>
      </w:r>
      <w:r>
        <w:rPr>
          <w:spacing w:val="86"/>
        </w:rPr>
        <w:t xml:space="preserve"> </w:t>
      </w:r>
      <w:r>
        <w:rPr>
          <w:spacing w:val="-2"/>
        </w:rPr>
        <w:t>comunitari</w:t>
      </w:r>
      <w:r>
        <w:rPr>
          <w:spacing w:val="1"/>
        </w:rPr>
        <w:t xml:space="preserve"> </w:t>
      </w:r>
      <w:r>
        <w:rPr>
          <w:spacing w:val="-2"/>
        </w:rPr>
        <w:t>citati</w:t>
      </w:r>
      <w:r>
        <w:t xml:space="preserve"> </w:t>
      </w:r>
      <w:r>
        <w:rPr>
          <w:spacing w:val="-2"/>
        </w:rPr>
        <w:t xml:space="preserve">all’articolo </w:t>
      </w:r>
      <w:r>
        <w:t xml:space="preserve">45 </w:t>
      </w:r>
      <w:r>
        <w:rPr>
          <w:spacing w:val="-2"/>
        </w:rPr>
        <w:t>della</w:t>
      </w:r>
      <w:r>
        <w:rPr>
          <w:spacing w:val="-5"/>
        </w:rPr>
        <w:t xml:space="preserve"> </w:t>
      </w:r>
      <w:r>
        <w:rPr>
          <w:spacing w:val="-2"/>
        </w:rPr>
        <w:t>direttiva</w:t>
      </w:r>
      <w:r>
        <w:t xml:space="preserve"> </w:t>
      </w:r>
      <w:r>
        <w:rPr>
          <w:spacing w:val="-1"/>
        </w:rPr>
        <w:t xml:space="preserve">CE </w:t>
      </w:r>
      <w:r>
        <w:t>n°</w:t>
      </w:r>
      <w:r>
        <w:rPr>
          <w:spacing w:val="-5"/>
        </w:rPr>
        <w:t xml:space="preserve"> </w:t>
      </w:r>
      <w:r>
        <w:rPr>
          <w:spacing w:val="-2"/>
        </w:rPr>
        <w:t>18/2004;</w:t>
      </w:r>
    </w:p>
    <w:p w:rsidR="00B6380B" w:rsidRDefault="00B6380B">
      <w:pPr>
        <w:pStyle w:val="Corpotesto"/>
        <w:kinsoku w:val="0"/>
        <w:overflowPunct w:val="0"/>
        <w:spacing w:before="9"/>
        <w:ind w:left="0"/>
        <w:rPr>
          <w:sz w:val="17"/>
          <w:szCs w:val="17"/>
        </w:rPr>
      </w:pPr>
    </w:p>
    <w:p w:rsidR="00B6380B" w:rsidRDefault="000B64CB">
      <w:pPr>
        <w:pStyle w:val="Corpotesto"/>
        <w:kinsoku w:val="0"/>
        <w:overflowPunct w:val="0"/>
        <w:spacing w:line="20" w:lineRule="atLeast"/>
        <w:ind w:left="12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4575" cy="12700"/>
                <wp:effectExtent l="10795" t="6985" r="8255" b="0"/>
                <wp:docPr id="2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2700"/>
                          <a:chOff x="0" y="0"/>
                          <a:chExt cx="9645" cy="20"/>
                        </a:xfrm>
                      </wpg:grpSpPr>
                      <wps:wsp>
                        <wps:cNvPr id="22" name="Freeform 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34" cy="20"/>
                          </a:xfrm>
                          <a:custGeom>
                            <a:avLst/>
                            <a:gdLst>
                              <a:gd name="T0" fmla="*/ 0 w 9634"/>
                              <a:gd name="T1" fmla="*/ 0 h 20"/>
                              <a:gd name="T2" fmla="*/ 9633 w 96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4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D0F203" id="Group 29" o:spid="_x0000_s1026" style="width:482.25pt;height:1pt;mso-position-horizontal-relative:char;mso-position-vertical-relative:line" coordsize="96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">
                <v:shape id="Freeform 30" o:spid="_x0000_s1027" style="position:absolute;left:5;top:5;width:9634;height:20;visibility:visible;mso-wrap-style:square;v-text-anchor:top" coordsize="96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KM5MMA&#10;AADbAAAADwAAAGRycy9kb3ducmV2LnhtbESPT4vCMBTE78J+h/AWvGm6BUWqUVwXxYuL9c/92Tzb&#10;YvNSmqyt394sCB6HmfkNM1t0phJ3alxpWcHXMAJBnFldcq7gdFwPJiCcR9ZYWSYFD3KwmH/0Zpho&#10;23JK94PPRYCwS1BB4X2dSOmyggy6oa2Jg3e1jUEfZJNL3WAb4KaScRSNpcGSw0KBNa0Kym6HP6NA&#10;j9bj73O0uUz2u+WxTX92ZvWrlep/dsspCE+df4df7a1WEMfw/y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KM5MMAAADbAAAADwAAAAAAAAAAAAAAAACYAgAAZHJzL2Rv&#10;d25yZXYueG1sUEsFBgAAAAAEAAQA9QAAAIgDAAAAAA==&#10;" path="m,l9633,e" filled="f" strokecolor="#365f91" strokeweight=".58pt">
                  <v:path arrowok="t" o:connecttype="custom" o:connectlocs="0,0;9633,0" o:connectangles="0,0"/>
                </v:shape>
                <w10:anchorlock/>
              </v:group>
            </w:pict>
          </mc:Fallback>
        </mc:AlternateContent>
      </w:r>
    </w:p>
    <w:p w:rsidR="00B6380B" w:rsidRDefault="00B6380B">
      <w:pPr>
        <w:pStyle w:val="Corpotesto"/>
        <w:numPr>
          <w:ilvl w:val="0"/>
          <w:numId w:val="2"/>
        </w:numPr>
        <w:tabs>
          <w:tab w:val="left" w:pos="724"/>
        </w:tabs>
        <w:kinsoku w:val="0"/>
        <w:overflowPunct w:val="0"/>
        <w:spacing w:line="273" w:lineRule="exact"/>
        <w:ind w:hanging="482"/>
        <w:rPr>
          <w:spacing w:val="-2"/>
        </w:rPr>
      </w:pPr>
      <w:r>
        <w:t>che</w:t>
      </w:r>
      <w:r>
        <w:rPr>
          <w:spacing w:val="41"/>
        </w:rPr>
        <w:t xml:space="preserve"> </w:t>
      </w:r>
      <w:r>
        <w:rPr>
          <w:spacing w:val="-2"/>
        </w:rPr>
        <w:t>l’Impresa</w:t>
      </w:r>
      <w:r>
        <w:rPr>
          <w:spacing w:val="41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rPr>
          <w:spacing w:val="-2"/>
        </w:rPr>
        <w:t>ha</w:t>
      </w:r>
      <w:r>
        <w:rPr>
          <w:spacing w:val="41"/>
        </w:rPr>
        <w:t xml:space="preserve"> </w:t>
      </w:r>
      <w:r>
        <w:rPr>
          <w:spacing w:val="-2"/>
        </w:rPr>
        <w:t>commesso</w:t>
      </w:r>
      <w:r>
        <w:rPr>
          <w:spacing w:val="40"/>
        </w:rPr>
        <w:t xml:space="preserve"> </w:t>
      </w:r>
      <w:r>
        <w:rPr>
          <w:spacing w:val="-2"/>
        </w:rPr>
        <w:t>gravi</w:t>
      </w:r>
      <w:r>
        <w:rPr>
          <w:spacing w:val="39"/>
        </w:rPr>
        <w:t xml:space="preserve"> </w:t>
      </w:r>
      <w:r>
        <w:rPr>
          <w:spacing w:val="-2"/>
        </w:rPr>
        <w:t>violazioni,</w:t>
      </w:r>
      <w:r>
        <w:rPr>
          <w:spacing w:val="39"/>
        </w:rPr>
        <w:t xml:space="preserve"> </w:t>
      </w:r>
      <w:r>
        <w:rPr>
          <w:spacing w:val="-2"/>
        </w:rPr>
        <w:t>definitivamente</w:t>
      </w:r>
      <w:r>
        <w:rPr>
          <w:spacing w:val="41"/>
        </w:rPr>
        <w:t xml:space="preserve"> </w:t>
      </w:r>
      <w:r>
        <w:rPr>
          <w:spacing w:val="-2"/>
        </w:rPr>
        <w:t>accertate,</w:t>
      </w:r>
      <w:r>
        <w:rPr>
          <w:spacing w:val="38"/>
        </w:rPr>
        <w:t xml:space="preserve"> </w:t>
      </w:r>
      <w:r>
        <w:rPr>
          <w:spacing w:val="-2"/>
        </w:rPr>
        <w:t>rispetto</w:t>
      </w:r>
      <w:r>
        <w:rPr>
          <w:spacing w:val="41"/>
        </w:rPr>
        <w:t xml:space="preserve"> </w:t>
      </w:r>
      <w:r>
        <w:rPr>
          <w:spacing w:val="-2"/>
        </w:rPr>
        <w:t>agli</w:t>
      </w:r>
      <w:r>
        <w:rPr>
          <w:spacing w:val="41"/>
        </w:rPr>
        <w:t xml:space="preserve"> </w:t>
      </w:r>
      <w:r>
        <w:rPr>
          <w:spacing w:val="-2"/>
        </w:rPr>
        <w:t>obblighi</w:t>
      </w:r>
    </w:p>
    <w:p w:rsidR="00B6380B" w:rsidRDefault="00B6380B">
      <w:pPr>
        <w:pStyle w:val="Corpotesto"/>
        <w:kinsoku w:val="0"/>
        <w:overflowPunct w:val="0"/>
        <w:spacing w:line="275" w:lineRule="auto"/>
        <w:ind w:right="188"/>
        <w:rPr>
          <w:spacing w:val="-2"/>
        </w:rPr>
      </w:pPr>
      <w:r>
        <w:rPr>
          <w:spacing w:val="-2"/>
        </w:rPr>
        <w:t>relativi</w:t>
      </w:r>
      <w:r>
        <w:rPr>
          <w:spacing w:val="29"/>
        </w:rPr>
        <w:t xml:space="preserve"> </w:t>
      </w:r>
      <w:r>
        <w:rPr>
          <w:spacing w:val="-2"/>
        </w:rPr>
        <w:t>al</w:t>
      </w:r>
      <w:r>
        <w:rPr>
          <w:spacing w:val="27"/>
        </w:rPr>
        <w:t xml:space="preserve"> </w:t>
      </w:r>
      <w:r>
        <w:rPr>
          <w:spacing w:val="-2"/>
        </w:rPr>
        <w:t>pagamento</w:t>
      </w:r>
      <w:r>
        <w:rPr>
          <w:spacing w:val="29"/>
        </w:rPr>
        <w:t xml:space="preserve"> </w:t>
      </w:r>
      <w:r>
        <w:rPr>
          <w:spacing w:val="-2"/>
        </w:rPr>
        <w:t>delle</w:t>
      </w:r>
      <w:r>
        <w:rPr>
          <w:spacing w:val="26"/>
        </w:rPr>
        <w:t xml:space="preserve"> </w:t>
      </w:r>
      <w:r>
        <w:rPr>
          <w:spacing w:val="-2"/>
        </w:rPr>
        <w:t>imposte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delle</w:t>
      </w:r>
      <w:r>
        <w:rPr>
          <w:spacing w:val="27"/>
        </w:rPr>
        <w:t xml:space="preserve"> </w:t>
      </w:r>
      <w:r>
        <w:rPr>
          <w:spacing w:val="-1"/>
        </w:rPr>
        <w:t>tasse,</w:t>
      </w:r>
      <w:r>
        <w:rPr>
          <w:spacing w:val="27"/>
        </w:rPr>
        <w:t xml:space="preserve"> </w:t>
      </w:r>
      <w:r>
        <w:rPr>
          <w:spacing w:val="-2"/>
        </w:rPr>
        <w:t>contributi</w:t>
      </w:r>
      <w:r>
        <w:rPr>
          <w:spacing w:val="30"/>
        </w:rPr>
        <w:t xml:space="preserve"> </w:t>
      </w:r>
      <w:r>
        <w:rPr>
          <w:spacing w:val="-2"/>
        </w:rPr>
        <w:t>previdenziali</w:t>
      </w:r>
      <w:r>
        <w:rPr>
          <w:spacing w:val="30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2"/>
        </w:rPr>
        <w:t>assistenziali</w:t>
      </w:r>
      <w:r>
        <w:rPr>
          <w:spacing w:val="29"/>
        </w:rPr>
        <w:t xml:space="preserve"> </w:t>
      </w:r>
      <w:r>
        <w:rPr>
          <w:spacing w:val="-2"/>
        </w:rPr>
        <w:t>secondo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70"/>
        </w:rPr>
        <w:t xml:space="preserve"> </w:t>
      </w:r>
      <w:r>
        <w:rPr>
          <w:spacing w:val="-2"/>
        </w:rPr>
        <w:t>legislazione</w:t>
      </w:r>
      <w:r>
        <w:rPr>
          <w:spacing w:val="-5"/>
        </w:rPr>
        <w:t xml:space="preserve"> </w:t>
      </w:r>
      <w:r>
        <w:rPr>
          <w:spacing w:val="-2"/>
        </w:rPr>
        <w:t xml:space="preserve">italiana </w:t>
      </w:r>
      <w:r>
        <w:t xml:space="preserve">o </w:t>
      </w:r>
      <w:r>
        <w:rPr>
          <w:spacing w:val="-2"/>
        </w:rPr>
        <w:t>quella</w:t>
      </w:r>
      <w:r>
        <w:t xml:space="preserve"> </w:t>
      </w:r>
      <w:r>
        <w:rPr>
          <w:spacing w:val="-1"/>
        </w:rPr>
        <w:t>dello</w:t>
      </w:r>
      <w:r>
        <w:t xml:space="preserve"> </w:t>
      </w:r>
      <w:r>
        <w:rPr>
          <w:spacing w:val="-2"/>
        </w:rPr>
        <w:t>Stato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è </w:t>
      </w:r>
      <w:r>
        <w:rPr>
          <w:spacing w:val="-2"/>
        </w:rPr>
        <w:t>stabilita;</w:t>
      </w:r>
    </w:p>
    <w:p w:rsidR="00B6380B" w:rsidRDefault="00B6380B">
      <w:pPr>
        <w:pStyle w:val="Corpotesto"/>
        <w:kinsoku w:val="0"/>
        <w:overflowPunct w:val="0"/>
        <w:spacing w:before="3"/>
        <w:ind w:left="0"/>
        <w:rPr>
          <w:sz w:val="17"/>
          <w:szCs w:val="17"/>
        </w:rPr>
      </w:pPr>
    </w:p>
    <w:p w:rsidR="00B6380B" w:rsidRDefault="000B64CB">
      <w:pPr>
        <w:pStyle w:val="Corpotesto"/>
        <w:kinsoku w:val="0"/>
        <w:overflowPunct w:val="0"/>
        <w:spacing w:line="20" w:lineRule="atLeast"/>
        <w:ind w:left="12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4575" cy="12700"/>
                <wp:effectExtent l="10795" t="10795" r="8255" b="0"/>
                <wp:docPr id="1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2700"/>
                          <a:chOff x="0" y="0"/>
                          <a:chExt cx="9645" cy="20"/>
                        </a:xfrm>
                      </wpg:grpSpPr>
                      <wps:wsp>
                        <wps:cNvPr id="20" name="Freeform 3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34" cy="20"/>
                          </a:xfrm>
                          <a:custGeom>
                            <a:avLst/>
                            <a:gdLst>
                              <a:gd name="T0" fmla="*/ 0 w 9634"/>
                              <a:gd name="T1" fmla="*/ 0 h 20"/>
                              <a:gd name="T2" fmla="*/ 9633 w 96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4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1A931" id="Group 31" o:spid="_x0000_s1026" style="width:482.25pt;height:1pt;mso-position-horizontal-relative:char;mso-position-vertical-relative:line" coordsize="96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">
                <v:shape id="Freeform 32" o:spid="_x0000_s1027" style="position:absolute;left:5;top:5;width:9634;height:20;visibility:visible;mso-wrap-style:square;v-text-anchor:top" coordsize="96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DT/b8A&#10;AADbAAAADwAAAGRycy9kb3ducmV2LnhtbERPzYrCMBC+C/sOYRb2IpqsB5FqFBUWvHhQ+wBDM22K&#10;zaQmUbs+/eaw4PHj+19tBteJB4XYetbwPVUgiCtvWm40lJefyQJETMgGO8+k4ZcibNYfoxUWxj/5&#10;RI9zakQO4VigBptSX0gZK0sO49T3xJmrfXCYMgyNNAGfOdx1cqbUXDpsOTdY7Glvqbqe707DrlSn&#10;cXkI9nirzFCn3VG9Xkbrr89huwSRaEhv8b/7YDTM8vr8Jf8A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kNP9vwAAANsAAAAPAAAAAAAAAAAAAAAAAJgCAABkcnMvZG93bnJl&#10;di54bWxQSwUGAAAAAAQABAD1AAAAhAMAAAAA&#10;" path="m,l9633,e" filled="f" strokecolor="#365f91" strokeweight=".20458mm">
                  <v:path arrowok="t" o:connecttype="custom" o:connectlocs="0,0;9633,0" o:connectangles="0,0"/>
                </v:shape>
                <w10:anchorlock/>
              </v:group>
            </w:pict>
          </mc:Fallback>
        </mc:AlternateContent>
      </w:r>
    </w:p>
    <w:p w:rsidR="00B6380B" w:rsidRDefault="00B6380B">
      <w:pPr>
        <w:pStyle w:val="Corpotesto"/>
        <w:numPr>
          <w:ilvl w:val="0"/>
          <w:numId w:val="2"/>
        </w:numPr>
        <w:tabs>
          <w:tab w:val="left" w:pos="724"/>
        </w:tabs>
        <w:kinsoku w:val="0"/>
        <w:overflowPunct w:val="0"/>
        <w:spacing w:line="276" w:lineRule="exact"/>
        <w:ind w:hanging="482"/>
      </w:pPr>
      <w:r>
        <w:t>che</w:t>
      </w:r>
      <w:r>
        <w:rPr>
          <w:spacing w:val="-4"/>
        </w:rPr>
        <w:t xml:space="preserve"> </w:t>
      </w:r>
      <w:r>
        <w:rPr>
          <w:spacing w:val="-2"/>
        </w:rPr>
        <w:t>l’Impresa</w:t>
      </w:r>
      <w:r>
        <w:rPr>
          <w:spacing w:val="-4"/>
        </w:rPr>
        <w:t xml:space="preserve"> </w:t>
      </w:r>
      <w:r>
        <w:rPr>
          <w:spacing w:val="-2"/>
        </w:rPr>
        <w:t xml:space="preserve">rispetta </w:t>
      </w:r>
      <w:r>
        <w:t>le</w:t>
      </w:r>
      <w:r>
        <w:rPr>
          <w:spacing w:val="-5"/>
        </w:rPr>
        <w:t xml:space="preserve"> </w:t>
      </w:r>
      <w:r>
        <w:rPr>
          <w:spacing w:val="-2"/>
        </w:rPr>
        <w:t>norme dell’ordinamento giuridico</w:t>
      </w:r>
      <w:r>
        <w:rPr>
          <w:spacing w:val="-5"/>
        </w:rPr>
        <w:t xml:space="preserve"> </w:t>
      </w:r>
      <w:r>
        <w:rPr>
          <w:spacing w:val="-2"/>
        </w:rPr>
        <w:t>italiano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materia di</w:t>
      </w:r>
      <w:r>
        <w:rPr>
          <w:spacing w:val="-4"/>
        </w:rPr>
        <w:t xml:space="preserve"> </w:t>
      </w:r>
      <w:r>
        <w:rPr>
          <w:spacing w:val="-2"/>
        </w:rPr>
        <w:t xml:space="preserve">tutela </w:t>
      </w:r>
      <w:r>
        <w:rPr>
          <w:spacing w:val="-1"/>
        </w:rPr>
        <w:t>dei</w:t>
      </w:r>
      <w:r>
        <w:rPr>
          <w:spacing w:val="-2"/>
        </w:rPr>
        <w:t xml:space="preserve"> portatori</w:t>
      </w:r>
      <w:r>
        <w:rPr>
          <w:spacing w:val="-1"/>
        </w:rPr>
        <w:t xml:space="preserve"> </w:t>
      </w:r>
      <w:r>
        <w:rPr>
          <w:spacing w:val="-3"/>
        </w:rPr>
        <w:t>di</w:t>
      </w:r>
    </w:p>
    <w:p w:rsidR="00B6380B" w:rsidRDefault="00B6380B">
      <w:pPr>
        <w:pStyle w:val="Corpotesto"/>
        <w:kinsoku w:val="0"/>
        <w:overflowPunct w:val="0"/>
        <w:rPr>
          <w:spacing w:val="-2"/>
        </w:rPr>
      </w:pPr>
      <w:r>
        <w:rPr>
          <w:spacing w:val="-2"/>
        </w:rPr>
        <w:t>handicap</w:t>
      </w:r>
      <w:r>
        <w:rPr>
          <w:spacing w:val="-3"/>
        </w:rPr>
        <w:t xml:space="preserve"> </w:t>
      </w:r>
      <w:r>
        <w:rPr>
          <w:spacing w:val="-2"/>
        </w:rPr>
        <w:t>nonché</w:t>
      </w:r>
      <w:r>
        <w:rPr>
          <w:spacing w:val="-5"/>
        </w:rPr>
        <w:t xml:space="preserve"> </w:t>
      </w:r>
      <w:r>
        <w:rPr>
          <w:spacing w:val="-1"/>
        </w:rPr>
        <w:t>il</w:t>
      </w:r>
      <w:r>
        <w:rPr>
          <w:spacing w:val="1"/>
        </w:rPr>
        <w:t xml:space="preserve"> </w:t>
      </w:r>
      <w:r>
        <w:rPr>
          <w:spacing w:val="-2"/>
        </w:rPr>
        <w:t>principio</w:t>
      </w:r>
      <w:r>
        <w:t xml:space="preserve"> di</w:t>
      </w:r>
      <w:r>
        <w:rPr>
          <w:spacing w:val="-2"/>
        </w:rPr>
        <w:t xml:space="preserve"> uguaglianza</w:t>
      </w:r>
      <w:r>
        <w:t xml:space="preserve"> </w:t>
      </w:r>
      <w:r>
        <w:rPr>
          <w:spacing w:val="-2"/>
        </w:rPr>
        <w:t>di genere;</w:t>
      </w:r>
    </w:p>
    <w:p w:rsidR="00B6380B" w:rsidRDefault="00B6380B">
      <w:pPr>
        <w:pStyle w:val="Corpotesto"/>
        <w:kinsoku w:val="0"/>
        <w:overflowPunct w:val="0"/>
        <w:spacing w:before="5"/>
        <w:ind w:left="0"/>
        <w:rPr>
          <w:sz w:val="20"/>
          <w:szCs w:val="20"/>
        </w:rPr>
      </w:pPr>
    </w:p>
    <w:p w:rsidR="00B6380B" w:rsidRDefault="000B64CB">
      <w:pPr>
        <w:pStyle w:val="Corpotesto"/>
        <w:kinsoku w:val="0"/>
        <w:overflowPunct w:val="0"/>
        <w:spacing w:line="20" w:lineRule="atLeast"/>
        <w:ind w:left="12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4575" cy="12700"/>
                <wp:effectExtent l="10795" t="3810" r="8255" b="2540"/>
                <wp:docPr id="1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2700"/>
                          <a:chOff x="0" y="0"/>
                          <a:chExt cx="9645" cy="20"/>
                        </a:xfrm>
                      </wpg:grpSpPr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34" cy="20"/>
                          </a:xfrm>
                          <a:custGeom>
                            <a:avLst/>
                            <a:gdLst>
                              <a:gd name="T0" fmla="*/ 0 w 9634"/>
                              <a:gd name="T1" fmla="*/ 0 h 20"/>
                              <a:gd name="T2" fmla="*/ 9633 w 96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4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3ADD9" id="Group 33" o:spid="_x0000_s1026" style="width:482.25pt;height:1pt;mso-position-horizontal-relative:char;mso-position-vertical-relative:line" coordsize="96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">
                <v:shape id="Freeform 34" o:spid="_x0000_s1027" style="position:absolute;left:5;top:5;width:9634;height:20;visibility:visible;mso-wrap-style:square;v-text-anchor:top" coordsize="96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VRsMA&#10;AADbAAAADwAAAGRycy9kb3ducmV2LnhtbESPQWsCMRCF70L/Q5iCF6lJPRTZGkULBS8e1P0Bw2bc&#10;LG4m2yTVrb++cyj0NsN78943q80YenWjlLvIFl7nBhRxE13HrYX6/PmyBJULssM+Mln4oQyb9dNk&#10;hZWLdz7S7VRaJSGcK7TgSxkqrXPjKWCex4FYtEtMAYusqdUu4V3CQ68XxrzpgB1Lg8eBPjw119N3&#10;sLCrzXFW75M/fDVuvJTdwTweztrp87h9B1VoLP/mv+u9E3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oVRsMAAADbAAAADwAAAAAAAAAAAAAAAACYAgAAZHJzL2Rv&#10;d25yZXYueG1sUEsFBgAAAAAEAAQA9QAAAIgDAAAAAA==&#10;" path="m,l9633,e" filled="f" strokecolor="#365f91" strokeweight=".20458mm">
                  <v:path arrowok="t" o:connecttype="custom" o:connectlocs="0,0;9633,0" o:connectangles="0,0"/>
                </v:shape>
                <w10:anchorlock/>
              </v:group>
            </w:pict>
          </mc:Fallback>
        </mc:AlternateContent>
      </w:r>
    </w:p>
    <w:p w:rsidR="00B6380B" w:rsidRDefault="00B6380B">
      <w:pPr>
        <w:pStyle w:val="Corpotesto"/>
        <w:numPr>
          <w:ilvl w:val="0"/>
          <w:numId w:val="2"/>
        </w:numPr>
        <w:tabs>
          <w:tab w:val="left" w:pos="724"/>
        </w:tabs>
        <w:kinsoku w:val="0"/>
        <w:overflowPunct w:val="0"/>
        <w:spacing w:line="276" w:lineRule="exact"/>
        <w:ind w:hanging="482"/>
        <w:rPr>
          <w:spacing w:val="-2"/>
        </w:rPr>
      </w:pPr>
      <w:r>
        <w:t>che</w:t>
      </w:r>
      <w:r>
        <w:rPr>
          <w:spacing w:val="29"/>
        </w:rPr>
        <w:t xml:space="preserve"> </w:t>
      </w:r>
      <w:r>
        <w:rPr>
          <w:spacing w:val="-2"/>
        </w:rPr>
        <w:t>l’Impresa</w:t>
      </w:r>
      <w:r>
        <w:rPr>
          <w:spacing w:val="27"/>
        </w:rPr>
        <w:t xml:space="preserve"> </w:t>
      </w:r>
      <w:r>
        <w:rPr>
          <w:spacing w:val="-2"/>
        </w:rPr>
        <w:t>rispetta</w:t>
      </w:r>
      <w:r>
        <w:rPr>
          <w:spacing w:val="27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rPr>
          <w:spacing w:val="-2"/>
        </w:rPr>
        <w:t>norme</w:t>
      </w:r>
      <w:r>
        <w:rPr>
          <w:spacing w:val="26"/>
        </w:rPr>
        <w:t xml:space="preserve"> </w:t>
      </w:r>
      <w:r>
        <w:rPr>
          <w:spacing w:val="-2"/>
        </w:rPr>
        <w:t>dell’ordinamento</w:t>
      </w:r>
      <w:r>
        <w:rPr>
          <w:spacing w:val="31"/>
        </w:rPr>
        <w:t xml:space="preserve"> </w:t>
      </w:r>
      <w:r>
        <w:rPr>
          <w:spacing w:val="-2"/>
        </w:rPr>
        <w:t>giuridico</w:t>
      </w:r>
      <w:r>
        <w:rPr>
          <w:spacing w:val="26"/>
        </w:rPr>
        <w:t xml:space="preserve"> </w:t>
      </w:r>
      <w:r>
        <w:rPr>
          <w:spacing w:val="-2"/>
        </w:rPr>
        <w:t>italiano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rPr>
          <w:spacing w:val="-2"/>
        </w:rPr>
        <w:t>materia</w:t>
      </w:r>
      <w:r>
        <w:rPr>
          <w:spacing w:val="29"/>
        </w:rPr>
        <w:t xml:space="preserve"> </w:t>
      </w:r>
      <w:r>
        <w:rPr>
          <w:spacing w:val="-3"/>
        </w:rPr>
        <w:t>di</w:t>
      </w:r>
      <w:r>
        <w:rPr>
          <w:spacing w:val="27"/>
        </w:rPr>
        <w:t xml:space="preserve"> </w:t>
      </w:r>
      <w:r>
        <w:rPr>
          <w:spacing w:val="-2"/>
        </w:rPr>
        <w:t>prevenzione</w:t>
      </w:r>
      <w:r>
        <w:rPr>
          <w:spacing w:val="29"/>
        </w:rPr>
        <w:t xml:space="preserve"> </w:t>
      </w:r>
      <w:r>
        <w:rPr>
          <w:spacing w:val="-2"/>
        </w:rPr>
        <w:t>degli</w:t>
      </w:r>
    </w:p>
    <w:p w:rsidR="00B6380B" w:rsidRDefault="00B6380B">
      <w:pPr>
        <w:pStyle w:val="Corpotesto"/>
        <w:kinsoku w:val="0"/>
        <w:overflowPunct w:val="0"/>
        <w:spacing w:line="275" w:lineRule="auto"/>
        <w:ind w:right="188"/>
        <w:rPr>
          <w:spacing w:val="-2"/>
        </w:rPr>
      </w:pPr>
      <w:r>
        <w:rPr>
          <w:spacing w:val="-2"/>
        </w:rPr>
        <w:t>infortuni</w:t>
      </w:r>
      <w:r>
        <w:rPr>
          <w:spacing w:val="20"/>
        </w:rPr>
        <w:t xml:space="preserve"> </w:t>
      </w:r>
      <w:r>
        <w:rPr>
          <w:spacing w:val="-1"/>
        </w:rPr>
        <w:t>sui</w:t>
      </w:r>
      <w:r>
        <w:rPr>
          <w:spacing w:val="20"/>
        </w:rPr>
        <w:t xml:space="preserve"> </w:t>
      </w:r>
      <w:r>
        <w:rPr>
          <w:spacing w:val="-2"/>
        </w:rPr>
        <w:t>luoghi</w:t>
      </w:r>
      <w:r>
        <w:rPr>
          <w:spacing w:val="23"/>
        </w:rPr>
        <w:t xml:space="preserve"> </w:t>
      </w:r>
      <w:r>
        <w:rPr>
          <w:spacing w:val="-2"/>
        </w:rPr>
        <w:t>di</w:t>
      </w:r>
      <w:r>
        <w:rPr>
          <w:spacing w:val="20"/>
        </w:rPr>
        <w:t xml:space="preserve"> </w:t>
      </w:r>
      <w:r>
        <w:rPr>
          <w:spacing w:val="-2"/>
        </w:rPr>
        <w:t>lavoro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2"/>
        </w:rPr>
        <w:t>delle</w:t>
      </w:r>
      <w:r>
        <w:rPr>
          <w:spacing w:val="19"/>
        </w:rPr>
        <w:t xml:space="preserve"> </w:t>
      </w:r>
      <w:r>
        <w:rPr>
          <w:spacing w:val="-2"/>
        </w:rPr>
        <w:t>malattie</w:t>
      </w:r>
      <w:r>
        <w:rPr>
          <w:spacing w:val="19"/>
        </w:rPr>
        <w:t xml:space="preserve"> </w:t>
      </w:r>
      <w:r>
        <w:rPr>
          <w:spacing w:val="-2"/>
        </w:rPr>
        <w:t>professionali,</w:t>
      </w:r>
      <w:r>
        <w:rPr>
          <w:spacing w:val="19"/>
        </w:rPr>
        <w:t xml:space="preserve"> </w:t>
      </w:r>
      <w:r>
        <w:rPr>
          <w:spacing w:val="-2"/>
        </w:rPr>
        <w:t>della</w:t>
      </w:r>
      <w:r>
        <w:rPr>
          <w:spacing w:val="19"/>
        </w:rPr>
        <w:t xml:space="preserve"> </w:t>
      </w:r>
      <w:r>
        <w:rPr>
          <w:spacing w:val="-2"/>
        </w:rPr>
        <w:t>sicurezza</w:t>
      </w:r>
      <w:r>
        <w:rPr>
          <w:spacing w:val="20"/>
        </w:rPr>
        <w:t xml:space="preserve"> </w:t>
      </w:r>
      <w:r>
        <w:rPr>
          <w:spacing w:val="-1"/>
        </w:rPr>
        <w:t>sui</w:t>
      </w:r>
      <w:r>
        <w:rPr>
          <w:spacing w:val="20"/>
        </w:rPr>
        <w:t xml:space="preserve"> </w:t>
      </w:r>
      <w:r>
        <w:rPr>
          <w:spacing w:val="-2"/>
        </w:rPr>
        <w:t>luoghi</w:t>
      </w:r>
      <w:r>
        <w:rPr>
          <w:spacing w:val="23"/>
        </w:rPr>
        <w:t xml:space="preserve"> </w:t>
      </w:r>
      <w:r>
        <w:rPr>
          <w:spacing w:val="-2"/>
        </w:rPr>
        <w:t>di</w:t>
      </w:r>
      <w:r>
        <w:rPr>
          <w:spacing w:val="20"/>
        </w:rPr>
        <w:t xml:space="preserve"> </w:t>
      </w:r>
      <w:r>
        <w:rPr>
          <w:spacing w:val="-1"/>
        </w:rPr>
        <w:t>lavoro,</w:t>
      </w:r>
      <w:r>
        <w:rPr>
          <w:spacing w:val="22"/>
        </w:rPr>
        <w:t xml:space="preserve"> </w:t>
      </w:r>
      <w:r>
        <w:rPr>
          <w:spacing w:val="-3"/>
        </w:rPr>
        <w:t>dei</w:t>
      </w:r>
      <w:r>
        <w:rPr>
          <w:spacing w:val="79"/>
        </w:rPr>
        <w:t xml:space="preserve"> </w:t>
      </w:r>
      <w:r>
        <w:rPr>
          <w:spacing w:val="-2"/>
        </w:rPr>
        <w:t>contratti collettivi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lavoro</w:t>
      </w:r>
      <w:r>
        <w:rPr>
          <w:spacing w:val="-7"/>
        </w:rPr>
        <w:t xml:space="preserve"> </w:t>
      </w:r>
      <w:r>
        <w:t xml:space="preserve">e </w:t>
      </w:r>
      <w:r>
        <w:rPr>
          <w:spacing w:val="-2"/>
        </w:rPr>
        <w:t>delle</w:t>
      </w:r>
      <w:r>
        <w:rPr>
          <w:spacing w:val="-5"/>
        </w:rPr>
        <w:t xml:space="preserve"> </w:t>
      </w:r>
      <w:r>
        <w:rPr>
          <w:spacing w:val="-2"/>
        </w:rPr>
        <w:t>normative relative alla</w:t>
      </w:r>
      <w:r>
        <w:rPr>
          <w:spacing w:val="-5"/>
        </w:rPr>
        <w:t xml:space="preserve"> </w:t>
      </w:r>
      <w:r>
        <w:rPr>
          <w:spacing w:val="-2"/>
        </w:rPr>
        <w:t>tutela ambientale;</w:t>
      </w:r>
    </w:p>
    <w:p w:rsidR="00B6380B" w:rsidRDefault="00B6380B">
      <w:pPr>
        <w:pStyle w:val="Corpotesto"/>
        <w:kinsoku w:val="0"/>
        <w:overflowPunct w:val="0"/>
        <w:spacing w:before="5"/>
        <w:ind w:left="0"/>
        <w:rPr>
          <w:sz w:val="17"/>
          <w:szCs w:val="17"/>
        </w:rPr>
      </w:pPr>
    </w:p>
    <w:p w:rsidR="00B6380B" w:rsidRDefault="000B64CB">
      <w:pPr>
        <w:pStyle w:val="Corpotesto"/>
        <w:kinsoku w:val="0"/>
        <w:overflowPunct w:val="0"/>
        <w:spacing w:line="20" w:lineRule="atLeast"/>
        <w:ind w:left="12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4575" cy="12700"/>
                <wp:effectExtent l="10795" t="10795" r="8255" b="0"/>
                <wp:docPr id="1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2700"/>
                          <a:chOff x="0" y="0"/>
                          <a:chExt cx="9645" cy="20"/>
                        </a:xfrm>
                      </wpg:grpSpPr>
                      <wps:wsp>
                        <wps:cNvPr id="16" name="Freeform 3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34" cy="20"/>
                          </a:xfrm>
                          <a:custGeom>
                            <a:avLst/>
                            <a:gdLst>
                              <a:gd name="T0" fmla="*/ 0 w 9634"/>
                              <a:gd name="T1" fmla="*/ 0 h 20"/>
                              <a:gd name="T2" fmla="*/ 9633 w 96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4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30725" id="Group 35" o:spid="_x0000_s1026" style="width:482.25pt;height:1pt;mso-position-horizontal-relative:char;mso-position-vertical-relative:line" coordsize="96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">
                <v:shape id="Freeform 36" o:spid="_x0000_s1027" style="position:absolute;left:5;top:5;width:9634;height:20;visibility:visible;mso-wrap-style:square;v-text-anchor:top" coordsize="96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kkr8AA&#10;AADbAAAADwAAAGRycy9kb3ducmV2LnhtbERPzYrCMBC+L/gOYQQvy5roQaRrFBUWvHhQ+wBDMzbF&#10;ZlKTrFaf3ggLe5uP73cWq9614kYhNp41TMYKBHHlTcO1hvL08zUHEROywdYzaXhQhNVy8LHAwvg7&#10;H+h2TLXIIRwL1GBT6gopY2XJYRz7jjhzZx8cpgxDLU3Aew53rZwqNZMOG84NFjvaWqoux1+nYVOq&#10;w2e5C3Z/rUx/Tpu9ej6N1qNhv/4GkahP/+I/987k+TN4/5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kkr8AAAADbAAAADwAAAAAAAAAAAAAAAACYAgAAZHJzL2Rvd25y&#10;ZXYueG1sUEsFBgAAAAAEAAQA9QAAAIUDAAAAAA==&#10;" path="m,l9633,e" filled="f" strokecolor="#365f91" strokeweight=".20458mm">
                  <v:path arrowok="t" o:connecttype="custom" o:connectlocs="0,0;9633,0" o:connectangles="0,0"/>
                </v:shape>
                <w10:anchorlock/>
              </v:group>
            </w:pict>
          </mc:Fallback>
        </mc:AlternateContent>
      </w:r>
    </w:p>
    <w:p w:rsidR="00B6380B" w:rsidRDefault="00B6380B">
      <w:pPr>
        <w:pStyle w:val="Corpotesto"/>
        <w:numPr>
          <w:ilvl w:val="0"/>
          <w:numId w:val="2"/>
        </w:numPr>
        <w:tabs>
          <w:tab w:val="left" w:pos="724"/>
        </w:tabs>
        <w:kinsoku w:val="0"/>
        <w:overflowPunct w:val="0"/>
        <w:spacing w:line="273" w:lineRule="exact"/>
        <w:ind w:hanging="482"/>
        <w:rPr>
          <w:spacing w:val="-3"/>
        </w:rPr>
      </w:pPr>
      <w:r>
        <w:t>che</w:t>
      </w:r>
      <w:r>
        <w:rPr>
          <w:spacing w:val="-2"/>
        </w:rPr>
        <w:t xml:space="preserve"> nei confronti</w:t>
      </w:r>
      <w:r>
        <w:rPr>
          <w:spacing w:val="-4"/>
        </w:rPr>
        <w:t xml:space="preserve"> </w:t>
      </w:r>
      <w:r>
        <w:rPr>
          <w:spacing w:val="-2"/>
        </w:rPr>
        <w:t>dell’Impresa</w:t>
      </w:r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rPr>
          <w:spacing w:val="-2"/>
        </w:rPr>
        <w:t>stata</w:t>
      </w:r>
      <w:r>
        <w:rPr>
          <w:spacing w:val="-5"/>
        </w:rPr>
        <w:t xml:space="preserve"> </w:t>
      </w:r>
      <w:r>
        <w:rPr>
          <w:spacing w:val="-2"/>
        </w:rPr>
        <w:t>applicata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sanzione</w:t>
      </w:r>
      <w:r>
        <w:rPr>
          <w:spacing w:val="-5"/>
        </w:rPr>
        <w:t xml:space="preserve"> </w:t>
      </w:r>
      <w:r>
        <w:rPr>
          <w:spacing w:val="-2"/>
        </w:rPr>
        <w:t>interdittiva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cui</w:t>
      </w:r>
      <w:r>
        <w:rPr>
          <w:spacing w:val="-4"/>
        </w:rPr>
        <w:t xml:space="preserve"> </w:t>
      </w:r>
      <w:r>
        <w:rPr>
          <w:spacing w:val="-2"/>
        </w:rPr>
        <w:t>all’articolo</w:t>
      </w:r>
      <w:r>
        <w:rPr>
          <w:spacing w:val="-5"/>
        </w:rPr>
        <w:t xml:space="preserve"> </w:t>
      </w:r>
      <w:r>
        <w:t>9,</w:t>
      </w:r>
      <w:r>
        <w:rPr>
          <w:spacing w:val="-3"/>
        </w:rPr>
        <w:t xml:space="preserve"> comma</w:t>
      </w:r>
    </w:p>
    <w:p w:rsidR="00B6380B" w:rsidRDefault="00B6380B">
      <w:pPr>
        <w:pStyle w:val="Corpotesto"/>
        <w:kinsoku w:val="0"/>
        <w:overflowPunct w:val="0"/>
        <w:spacing w:line="276" w:lineRule="auto"/>
        <w:ind w:right="226"/>
        <w:jc w:val="both"/>
      </w:pPr>
      <w:r>
        <w:t>2,</w:t>
      </w:r>
      <w:r>
        <w:rPr>
          <w:spacing w:val="7"/>
        </w:rPr>
        <w:t xml:space="preserve"> </w:t>
      </w:r>
      <w:r>
        <w:rPr>
          <w:spacing w:val="-2"/>
        </w:rPr>
        <w:t>lettera</w:t>
      </w:r>
      <w:r>
        <w:rPr>
          <w:spacing w:val="5"/>
        </w:rPr>
        <w:t xml:space="preserve"> </w:t>
      </w:r>
      <w:r>
        <w:rPr>
          <w:spacing w:val="-1"/>
        </w:rPr>
        <w:t>c),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8"/>
        </w:rPr>
        <w:t xml:space="preserve"> </w:t>
      </w:r>
      <w:r>
        <w:rPr>
          <w:spacing w:val="-2"/>
        </w:rPr>
        <w:t>decreto</w:t>
      </w:r>
      <w:r>
        <w:rPr>
          <w:spacing w:val="5"/>
        </w:rPr>
        <w:t xml:space="preserve"> </w:t>
      </w:r>
      <w:r>
        <w:rPr>
          <w:spacing w:val="-2"/>
        </w:rPr>
        <w:t>legislativo</w:t>
      </w:r>
      <w:r>
        <w:rPr>
          <w:spacing w:val="2"/>
        </w:rPr>
        <w:t xml:space="preserve"> </w:t>
      </w:r>
      <w:r>
        <w:rPr>
          <w:spacing w:val="-2"/>
        </w:rPr>
        <w:t>dell’8</w:t>
      </w:r>
      <w:r>
        <w:rPr>
          <w:spacing w:val="5"/>
        </w:rPr>
        <w:t xml:space="preserve"> </w:t>
      </w:r>
      <w:r>
        <w:rPr>
          <w:spacing w:val="-2"/>
        </w:rPr>
        <w:t>giugno</w:t>
      </w:r>
      <w:r>
        <w:rPr>
          <w:spacing w:val="5"/>
        </w:rPr>
        <w:t xml:space="preserve"> </w:t>
      </w:r>
      <w:r>
        <w:rPr>
          <w:spacing w:val="-2"/>
        </w:rPr>
        <w:t>2001</w:t>
      </w:r>
      <w:r>
        <w:rPr>
          <w:spacing w:val="5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231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altra</w:t>
      </w:r>
      <w:r>
        <w:rPr>
          <w:spacing w:val="5"/>
        </w:rPr>
        <w:t xml:space="preserve"> </w:t>
      </w:r>
      <w:r>
        <w:rPr>
          <w:spacing w:val="-2"/>
        </w:rPr>
        <w:t>sanzione</w:t>
      </w:r>
      <w:r>
        <w:rPr>
          <w:spacing w:val="5"/>
        </w:rPr>
        <w:t xml:space="preserve"> </w:t>
      </w:r>
      <w:r>
        <w:rPr>
          <w:spacing w:val="-1"/>
        </w:rPr>
        <w:t>che</w:t>
      </w:r>
      <w:r>
        <w:rPr>
          <w:spacing w:val="2"/>
        </w:rPr>
        <w:t xml:space="preserve"> </w:t>
      </w:r>
      <w:r>
        <w:rPr>
          <w:spacing w:val="-2"/>
        </w:rPr>
        <w:t>comporta</w:t>
      </w:r>
      <w:r>
        <w:rPr>
          <w:spacing w:val="5"/>
        </w:rPr>
        <w:t xml:space="preserve"> </w:t>
      </w:r>
      <w:r>
        <w:rPr>
          <w:spacing w:val="-1"/>
        </w:rPr>
        <w:t>il</w:t>
      </w:r>
      <w:r>
        <w:rPr>
          <w:spacing w:val="6"/>
        </w:rPr>
        <w:t xml:space="preserve"> </w:t>
      </w:r>
      <w:r>
        <w:rPr>
          <w:spacing w:val="-2"/>
        </w:rPr>
        <w:t>divieto</w:t>
      </w:r>
      <w:r>
        <w:rPr>
          <w:spacing w:val="75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-2"/>
        </w:rPr>
        <w:t>contrarre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2"/>
        </w:rPr>
        <w:t>pubblica</w:t>
      </w:r>
      <w:r>
        <w:rPr>
          <w:spacing w:val="19"/>
        </w:rPr>
        <w:t xml:space="preserve"> </w:t>
      </w:r>
      <w:r>
        <w:rPr>
          <w:spacing w:val="-2"/>
        </w:rPr>
        <w:t>amministrazione</w:t>
      </w:r>
      <w:r>
        <w:rPr>
          <w:spacing w:val="20"/>
        </w:rPr>
        <w:t xml:space="preserve"> </w:t>
      </w:r>
      <w:r>
        <w:rPr>
          <w:spacing w:val="-2"/>
        </w:rPr>
        <w:t>compresi</w:t>
      </w:r>
      <w:r>
        <w:rPr>
          <w:spacing w:val="20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2"/>
        </w:rPr>
        <w:t>provvedimenti</w:t>
      </w:r>
      <w:r>
        <w:rPr>
          <w:spacing w:val="18"/>
        </w:rPr>
        <w:t xml:space="preserve"> </w:t>
      </w:r>
      <w:r>
        <w:rPr>
          <w:spacing w:val="-2"/>
        </w:rPr>
        <w:t>interdittivi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cui</w:t>
      </w:r>
      <w:r>
        <w:rPr>
          <w:spacing w:val="17"/>
        </w:rPr>
        <w:t xml:space="preserve"> </w:t>
      </w:r>
      <w:r>
        <w:rPr>
          <w:spacing w:val="-2"/>
        </w:rPr>
        <w:t>all'articolo</w:t>
      </w:r>
      <w:r>
        <w:rPr>
          <w:spacing w:val="59"/>
        </w:rPr>
        <w:t xml:space="preserve"> </w:t>
      </w:r>
      <w:r>
        <w:rPr>
          <w:spacing w:val="-2"/>
        </w:rPr>
        <w:t xml:space="preserve">36-bis, comma </w:t>
      </w:r>
      <w:r>
        <w:t>1,</w:t>
      </w:r>
      <w:r>
        <w:rPr>
          <w:spacing w:val="-3"/>
        </w:rP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decreto-legge</w:t>
      </w:r>
      <w:r>
        <w:t xml:space="preserve"> 4</w:t>
      </w:r>
      <w:r>
        <w:rPr>
          <w:spacing w:val="-7"/>
        </w:rPr>
        <w:t xml:space="preserve"> </w:t>
      </w:r>
      <w:r>
        <w:rPr>
          <w:spacing w:val="-2"/>
        </w:rPr>
        <w:t>luglio 2006,</w:t>
      </w:r>
      <w:r>
        <w:t xml:space="preserve"> n.</w:t>
      </w:r>
      <w:r>
        <w:rPr>
          <w:spacing w:val="-3"/>
        </w:rPr>
        <w:t xml:space="preserve"> </w:t>
      </w:r>
      <w:r>
        <w:rPr>
          <w:spacing w:val="-2"/>
        </w:rPr>
        <w:t>223,</w:t>
      </w:r>
      <w:r>
        <w:rPr>
          <w:spacing w:val="-3"/>
        </w:rPr>
        <w:t xml:space="preserve"> </w:t>
      </w:r>
      <w:r>
        <w:rPr>
          <w:spacing w:val="-2"/>
        </w:rPr>
        <w:t>convertito,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modificazioni,</w:t>
      </w:r>
      <w:r>
        <w:t xml:space="preserve"> </w:t>
      </w:r>
      <w:r>
        <w:rPr>
          <w:spacing w:val="-2"/>
        </w:rPr>
        <w:t xml:space="preserve">dalla </w:t>
      </w:r>
      <w:r>
        <w:rPr>
          <w:spacing w:val="-1"/>
        </w:rPr>
        <w:t>legge</w:t>
      </w:r>
      <w:r>
        <w:rPr>
          <w:spacing w:val="-4"/>
        </w:rPr>
        <w:t xml:space="preserve"> </w:t>
      </w:r>
      <w:r>
        <w:t>4</w:t>
      </w:r>
    </w:p>
    <w:p w:rsidR="00B6380B" w:rsidRDefault="00B6380B">
      <w:pPr>
        <w:pStyle w:val="Corpotesto"/>
        <w:kinsoku w:val="0"/>
        <w:overflowPunct w:val="0"/>
        <w:spacing w:line="250" w:lineRule="exact"/>
        <w:jc w:val="both"/>
        <w:rPr>
          <w:spacing w:val="-2"/>
        </w:rPr>
      </w:pPr>
      <w:r>
        <w:rPr>
          <w:spacing w:val="-2"/>
        </w:rPr>
        <w:t>agosto</w:t>
      </w:r>
      <w:r>
        <w:t xml:space="preserve"> </w:t>
      </w:r>
      <w:r>
        <w:rPr>
          <w:spacing w:val="-1"/>
        </w:rPr>
        <w:t>2006,</w:t>
      </w:r>
      <w:r>
        <w:rPr>
          <w:spacing w:val="-3"/>
        </w:rPr>
        <w:t xml:space="preserve"> </w:t>
      </w:r>
      <w:r>
        <w:rPr>
          <w:spacing w:val="-2"/>
        </w:rPr>
        <w:t>n.</w:t>
      </w:r>
      <w:r>
        <w:t xml:space="preserve"> </w:t>
      </w:r>
      <w:r>
        <w:rPr>
          <w:spacing w:val="-2"/>
        </w:rPr>
        <w:t>248;</w:t>
      </w:r>
    </w:p>
    <w:p w:rsidR="00B6380B" w:rsidRDefault="000B64CB">
      <w:pPr>
        <w:pStyle w:val="Corpotesto"/>
        <w:kinsoku w:val="0"/>
        <w:overflowPunct w:val="0"/>
        <w:spacing w:line="20" w:lineRule="atLeast"/>
        <w:ind w:left="113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34100" cy="12700"/>
                <wp:effectExtent l="1905" t="5080" r="7620" b="1270"/>
                <wp:docPr id="1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12700"/>
                          <a:chOff x="0" y="0"/>
                          <a:chExt cx="9660" cy="20"/>
                        </a:xfrm>
                      </wpg:grpSpPr>
                      <wps:wsp>
                        <wps:cNvPr id="14" name="Freeform 3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48" cy="20"/>
                          </a:xfrm>
                          <a:custGeom>
                            <a:avLst/>
                            <a:gdLst>
                              <a:gd name="T0" fmla="*/ 0 w 9648"/>
                              <a:gd name="T1" fmla="*/ 0 h 20"/>
                              <a:gd name="T2" fmla="*/ 9647 w 96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48" h="20">
                                <a:moveTo>
                                  <a:pt x="0" y="0"/>
                                </a:moveTo>
                                <a:lnTo>
                                  <a:pt x="964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43324E" id="Group 37" o:spid="_x0000_s1026" style="width:483pt;height:1pt;mso-position-horizontal-relative:char;mso-position-vertical-relative:line" coordsize="9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">
                <v:shape id="Freeform 38" o:spid="_x0000_s1027" style="position:absolute;left:5;top:5;width:9648;height:20;visibility:visible;mso-wrap-style:square;v-text-anchor:top" coordsize="96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gUsIA&#10;AADbAAAADwAAAGRycy9kb3ducmV2LnhtbERPTWsCMRC9F/ofwhR6q1mlqKxGsQWh6KFURTyOm3F3&#10;dTNZk9RN/31TEHqbx/uc6TyaRtzI+dqygn4vA0FcWF1zqWC3Xb6MQfiArLGxTAp+yMN89vgwxVzb&#10;jr/otgmlSCHsc1RQhdDmUvqiIoO+Z1vixJ2sMxgSdKXUDrsUbho5yLKhNFhzaqiwpfeKisvm2ygY&#10;XZ3tzqPjbrn6fFtHE9dxfzgq9fwUFxMQgWL4F9/dHzrNf4W/X9I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WBSwgAAANsAAAAPAAAAAAAAAAAAAAAAAJgCAABkcnMvZG93&#10;bnJldi54bWxQSwUGAAAAAAQABAD1AAAAhwMAAAAA&#10;" path="m,l9647,e" filled="f" strokecolor="#365f91" strokeweight=".20458mm">
                  <v:path arrowok="t" o:connecttype="custom" o:connectlocs="0,0;9647,0" o:connectangles="0,0"/>
                </v:shape>
                <w10:anchorlock/>
              </v:group>
            </w:pict>
          </mc:Fallback>
        </mc:AlternateContent>
      </w:r>
    </w:p>
    <w:p w:rsidR="00B6380B" w:rsidRDefault="00B6380B">
      <w:pPr>
        <w:pStyle w:val="Corpotesto"/>
        <w:kinsoku w:val="0"/>
        <w:overflowPunct w:val="0"/>
        <w:spacing w:line="20" w:lineRule="atLeast"/>
        <w:ind w:left="113"/>
        <w:rPr>
          <w:sz w:val="2"/>
          <w:szCs w:val="2"/>
        </w:rPr>
        <w:sectPr w:rsidR="00B6380B" w:rsidSect="00172F03">
          <w:pgSz w:w="11920" w:h="16850"/>
          <w:pgMar w:top="1600" w:right="1020" w:bottom="280" w:left="1000" w:header="720" w:footer="720" w:gutter="0"/>
          <w:cols w:space="720"/>
          <w:noEndnote/>
        </w:sectPr>
      </w:pPr>
    </w:p>
    <w:p w:rsidR="00B6380B" w:rsidRDefault="00B6380B">
      <w:pPr>
        <w:pStyle w:val="Corpotesto"/>
        <w:kinsoku w:val="0"/>
        <w:overflowPunct w:val="0"/>
        <w:spacing w:before="10"/>
        <w:ind w:left="0"/>
        <w:rPr>
          <w:sz w:val="6"/>
          <w:szCs w:val="6"/>
        </w:rPr>
      </w:pPr>
    </w:p>
    <w:p w:rsidR="00B6380B" w:rsidRDefault="000B64CB">
      <w:pPr>
        <w:pStyle w:val="Corpotesto"/>
        <w:kinsoku w:val="0"/>
        <w:overflowPunct w:val="0"/>
        <w:spacing w:line="20" w:lineRule="atLeast"/>
        <w:ind w:left="12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4575" cy="12700"/>
                <wp:effectExtent l="4445" t="5715" r="5080" b="635"/>
                <wp:docPr id="1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2700"/>
                          <a:chOff x="0" y="0"/>
                          <a:chExt cx="9645" cy="20"/>
                        </a:xfrm>
                      </wpg:grpSpPr>
                      <wps:wsp>
                        <wps:cNvPr id="12" name="Freeform 4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34" cy="20"/>
                          </a:xfrm>
                          <a:custGeom>
                            <a:avLst/>
                            <a:gdLst>
                              <a:gd name="T0" fmla="*/ 0 w 9634"/>
                              <a:gd name="T1" fmla="*/ 0 h 20"/>
                              <a:gd name="T2" fmla="*/ 9633 w 96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4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32AA0" id="Group 39" o:spid="_x0000_s1026" style="width:482.25pt;height:1pt;mso-position-horizontal-relative:char;mso-position-vertical-relative:line" coordsize="96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">
                <v:shape id="Freeform 40" o:spid="_x0000_s1027" style="position:absolute;left:5;top:5;width:9634;height:20;visibility:visible;mso-wrap-style:square;v-text-anchor:top" coordsize="96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irMAA&#10;AADbAAAADwAAAGRycy9kb3ducmV2LnhtbERPzYrCMBC+C/sOYQQvookeFqlGWRcWvHhQ+wBDMzZl&#10;m0lNslp9eiMIe5uP73dWm9614kohNp41zKYKBHHlTcO1hvL0M1mAiAnZYOuZNNwpwmb9MVhhYfyN&#10;D3Q9plrkEI4FarApdYWUsbLkME59R5y5sw8OU4ahlibgLYe7Vs6V+pQOG84NFjv6tlT9Hv+chm2p&#10;DuNyF+z+Upn+nLZ79XgYrUfD/msJIlGf/sVv987k+XN4/Z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IirMAAAADbAAAADwAAAAAAAAAAAAAAAACYAgAAZHJzL2Rvd25y&#10;ZXYueG1sUEsFBgAAAAAEAAQA9QAAAIUDAAAAAA==&#10;" path="m,l9633,e" filled="f" strokecolor="#365f91" strokeweight=".20458mm">
                  <v:path arrowok="t" o:connecttype="custom" o:connectlocs="0,0;9633,0" o:connectangles="0,0"/>
                </v:shape>
                <w10:anchorlock/>
              </v:group>
            </w:pict>
          </mc:Fallback>
        </mc:AlternateContent>
      </w:r>
    </w:p>
    <w:p w:rsidR="00B6380B" w:rsidRDefault="00B6380B">
      <w:pPr>
        <w:pStyle w:val="Corpotesto"/>
        <w:numPr>
          <w:ilvl w:val="0"/>
          <w:numId w:val="2"/>
        </w:numPr>
        <w:tabs>
          <w:tab w:val="left" w:pos="724"/>
        </w:tabs>
        <w:kinsoku w:val="0"/>
        <w:overflowPunct w:val="0"/>
        <w:spacing w:line="256" w:lineRule="auto"/>
        <w:ind w:right="229" w:hanging="482"/>
        <w:jc w:val="both"/>
        <w:rPr>
          <w:spacing w:val="-2"/>
        </w:rPr>
      </w:pPr>
      <w:r>
        <w:t>che</w:t>
      </w:r>
      <w:r>
        <w:rPr>
          <w:spacing w:val="44"/>
        </w:rPr>
        <w:t xml:space="preserve"> </w:t>
      </w:r>
      <w:r>
        <w:rPr>
          <w:spacing w:val="-2"/>
        </w:rPr>
        <w:t>l’Impresa,</w:t>
      </w:r>
      <w:r>
        <w:rPr>
          <w:spacing w:val="46"/>
        </w:rPr>
        <w:t xml:space="preserve"> </w:t>
      </w:r>
      <w:r>
        <w:rPr>
          <w:spacing w:val="-2"/>
        </w:rPr>
        <w:t>nel</w:t>
      </w:r>
      <w:r>
        <w:rPr>
          <w:spacing w:val="45"/>
        </w:rPr>
        <w:t xml:space="preserve"> </w:t>
      </w:r>
      <w:r>
        <w:rPr>
          <w:spacing w:val="-2"/>
        </w:rPr>
        <w:t>rispetto</w:t>
      </w:r>
      <w:r>
        <w:rPr>
          <w:spacing w:val="43"/>
        </w:rPr>
        <w:t xml:space="preserve"> </w:t>
      </w:r>
      <w:r>
        <w:rPr>
          <w:spacing w:val="-2"/>
        </w:rPr>
        <w:t>delle</w:t>
      </w:r>
      <w:r>
        <w:rPr>
          <w:spacing w:val="46"/>
        </w:rPr>
        <w:t xml:space="preserve"> </w:t>
      </w:r>
      <w:r>
        <w:rPr>
          <w:spacing w:val="-2"/>
        </w:rPr>
        <w:t>disposizioni</w:t>
      </w:r>
      <w:r>
        <w:rPr>
          <w:spacing w:val="45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2"/>
        </w:rPr>
        <w:t>materia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rPr>
          <w:spacing w:val="-2"/>
        </w:rPr>
        <w:t>contrattazione</w:t>
      </w:r>
      <w:r>
        <w:rPr>
          <w:spacing w:val="46"/>
        </w:rPr>
        <w:t xml:space="preserve"> </w:t>
      </w:r>
      <w:r>
        <w:rPr>
          <w:spacing w:val="-1"/>
        </w:rPr>
        <w:t>collettiva</w:t>
      </w:r>
      <w:r>
        <w:rPr>
          <w:spacing w:val="44"/>
        </w:rPr>
        <w:t xml:space="preserve"> </w:t>
      </w:r>
      <w:r>
        <w:rPr>
          <w:spacing w:val="-2"/>
        </w:rPr>
        <w:t>nazionale</w:t>
      </w:r>
      <w:r>
        <w:rPr>
          <w:spacing w:val="46"/>
        </w:rPr>
        <w:t xml:space="preserve"> </w:t>
      </w:r>
      <w:r>
        <w:rPr>
          <w:spacing w:val="-3"/>
        </w:rPr>
        <w:t>del</w:t>
      </w:r>
      <w:r>
        <w:rPr>
          <w:spacing w:val="67"/>
        </w:rPr>
        <w:t xml:space="preserve"> </w:t>
      </w:r>
      <w:r>
        <w:rPr>
          <w:spacing w:val="-2"/>
        </w:rPr>
        <w:t>lavoro,</w:t>
      </w:r>
      <w:r>
        <w:rPr>
          <w:spacing w:val="2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rPr>
          <w:spacing w:val="-2"/>
        </w:rPr>
        <w:t>ha</w:t>
      </w:r>
      <w:r>
        <w:t xml:space="preserve"> </w:t>
      </w:r>
      <w:r>
        <w:rPr>
          <w:spacing w:val="-2"/>
        </w:rPr>
        <w:t>riportato</w:t>
      </w:r>
      <w:r>
        <w:rPr>
          <w:spacing w:val="1"/>
        </w:rPr>
        <w:t xml:space="preserve"> </w:t>
      </w:r>
      <w:r>
        <w:rPr>
          <w:spacing w:val="-2"/>
        </w:rPr>
        <w:t>alcun</w:t>
      </w:r>
      <w:r>
        <w:t xml:space="preserve"> </w:t>
      </w:r>
      <w:r>
        <w:rPr>
          <w:spacing w:val="-2"/>
        </w:rPr>
        <w:t>provvedimento</w:t>
      </w:r>
      <w:r>
        <w:rPr>
          <w:spacing w:val="3"/>
        </w:rPr>
        <w:t xml:space="preserve"> </w:t>
      </w:r>
      <w:r>
        <w:rPr>
          <w:spacing w:val="-2"/>
        </w:rPr>
        <w:t>definitivo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sentenza</w:t>
      </w:r>
      <w:r>
        <w:rPr>
          <w:spacing w:val="1"/>
        </w:rPr>
        <w:t xml:space="preserve"> </w:t>
      </w:r>
      <w:r>
        <w:rPr>
          <w:spacing w:val="-2"/>
        </w:rPr>
        <w:t>passata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giudicato</w:t>
      </w:r>
      <w:r>
        <w:rPr>
          <w:spacing w:val="2"/>
        </w:rPr>
        <w:t xml:space="preserve"> </w:t>
      </w:r>
      <w:r>
        <w:rPr>
          <w:spacing w:val="-2"/>
        </w:rPr>
        <w:t>per</w:t>
      </w:r>
      <w:r>
        <w:rPr>
          <w:spacing w:val="3"/>
        </w:rPr>
        <w:t xml:space="preserve"> </w:t>
      </w:r>
      <w:r>
        <w:rPr>
          <w:spacing w:val="-2"/>
        </w:rPr>
        <w:t>violazione</w:t>
      </w:r>
      <w:r>
        <w:rPr>
          <w:spacing w:val="64"/>
        </w:rPr>
        <w:t xml:space="preserve"> </w:t>
      </w:r>
      <w:r>
        <w:rPr>
          <w:spacing w:val="-2"/>
        </w:rPr>
        <w:t>delle</w:t>
      </w:r>
      <w:r>
        <w:rPr>
          <w:spacing w:val="-3"/>
        </w:rPr>
        <w:t xml:space="preserve"> </w:t>
      </w:r>
      <w:r>
        <w:rPr>
          <w:spacing w:val="-2"/>
        </w:rPr>
        <w:t>vigenti</w:t>
      </w:r>
      <w:r>
        <w:rPr>
          <w:spacing w:val="-4"/>
        </w:rPr>
        <w:t xml:space="preserve"> </w:t>
      </w:r>
      <w:r>
        <w:rPr>
          <w:spacing w:val="-2"/>
        </w:rPr>
        <w:t xml:space="preserve">normative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materia;</w:t>
      </w:r>
    </w:p>
    <w:p w:rsidR="00B6380B" w:rsidRDefault="00B6380B">
      <w:pPr>
        <w:pStyle w:val="Corpotesto"/>
        <w:kinsoku w:val="0"/>
        <w:overflowPunct w:val="0"/>
        <w:spacing w:before="4"/>
        <w:ind w:left="0"/>
        <w:rPr>
          <w:sz w:val="19"/>
          <w:szCs w:val="19"/>
        </w:rPr>
      </w:pPr>
    </w:p>
    <w:p w:rsidR="00B6380B" w:rsidRDefault="000B64CB">
      <w:pPr>
        <w:pStyle w:val="Corpotesto"/>
        <w:kinsoku w:val="0"/>
        <w:overflowPunct w:val="0"/>
        <w:spacing w:line="20" w:lineRule="atLeast"/>
        <w:ind w:left="12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4575" cy="12700"/>
                <wp:effectExtent l="4445" t="8255" r="5080" b="0"/>
                <wp:docPr id="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2700"/>
                          <a:chOff x="0" y="0"/>
                          <a:chExt cx="9645" cy="20"/>
                        </a:xfrm>
                      </wpg:grpSpPr>
                      <wps:wsp>
                        <wps:cNvPr id="10" name="Freeform 4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34" cy="20"/>
                          </a:xfrm>
                          <a:custGeom>
                            <a:avLst/>
                            <a:gdLst>
                              <a:gd name="T0" fmla="*/ 0 w 9634"/>
                              <a:gd name="T1" fmla="*/ 0 h 20"/>
                              <a:gd name="T2" fmla="*/ 9633 w 96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4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0768D" id="Group 41" o:spid="_x0000_s1026" style="width:482.25pt;height:1pt;mso-position-horizontal-relative:char;mso-position-vertical-relative:line" coordsize="96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">
                <v:shape id="Freeform 42" o:spid="_x0000_s1027" style="position:absolute;left:5;top:5;width:9634;height:20;visibility:visible;mso-wrap-style:square;v-text-anchor:top" coordsize="96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ZQMMA&#10;AADbAAAADwAAAGRycy9kb3ducmV2LnhtbESPQWsCMRCF70L/Q5iCF6lJPRTZGkULBS8e1P0Bw2bc&#10;LG4m2yTVrb++cyj0NsN78943q80YenWjlLvIFl7nBhRxE13HrYX6/PmyBJULssM+Mln4oQyb9dNk&#10;hZWLdz7S7VRaJSGcK7TgSxkqrXPjKWCex4FYtEtMAYusqdUu4V3CQ68XxrzpgB1Lg8eBPjw119N3&#10;sLCrzXFW75M/fDVuvJTdwTweztrp87h9B1VoLP/mv+u9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wZQMMAAADbAAAADwAAAAAAAAAAAAAAAACYAgAAZHJzL2Rv&#10;d25yZXYueG1sUEsFBgAAAAAEAAQA9QAAAIgDAAAAAA==&#10;" path="m,l9633,e" filled="f" strokecolor="#365f91" strokeweight=".20458mm">
                  <v:path arrowok="t" o:connecttype="custom" o:connectlocs="0,0;9633,0" o:connectangles="0,0"/>
                </v:shape>
                <w10:anchorlock/>
              </v:group>
            </w:pict>
          </mc:Fallback>
        </mc:AlternateContent>
      </w:r>
    </w:p>
    <w:p w:rsidR="00B6380B" w:rsidRDefault="00B6380B">
      <w:pPr>
        <w:pStyle w:val="Corpotesto"/>
        <w:numPr>
          <w:ilvl w:val="0"/>
          <w:numId w:val="2"/>
        </w:numPr>
        <w:tabs>
          <w:tab w:val="left" w:pos="724"/>
        </w:tabs>
        <w:kinsoku w:val="0"/>
        <w:overflowPunct w:val="0"/>
        <w:spacing w:line="273" w:lineRule="exact"/>
        <w:ind w:hanging="482"/>
        <w:rPr>
          <w:spacing w:val="-3"/>
        </w:rPr>
      </w:pPr>
      <w:r>
        <w:t>che</w:t>
      </w:r>
      <w:r>
        <w:rPr>
          <w:spacing w:val="12"/>
        </w:rPr>
        <w:t xml:space="preserve"> </w:t>
      </w:r>
      <w:r>
        <w:rPr>
          <w:spacing w:val="-2"/>
        </w:rPr>
        <w:t>nei</w:t>
      </w:r>
      <w:r>
        <w:rPr>
          <w:spacing w:val="10"/>
        </w:rPr>
        <w:t xml:space="preserve"> </w:t>
      </w:r>
      <w:r>
        <w:rPr>
          <w:spacing w:val="-2"/>
        </w:rPr>
        <w:t>confronti</w:t>
      </w:r>
      <w:r>
        <w:rPr>
          <w:spacing w:val="11"/>
        </w:rPr>
        <w:t xml:space="preserve"> </w:t>
      </w:r>
      <w:r>
        <w:rPr>
          <w:spacing w:val="-2"/>
        </w:rPr>
        <w:t>degli</w:t>
      </w:r>
      <w:r>
        <w:rPr>
          <w:spacing w:val="11"/>
        </w:rPr>
        <w:t xml:space="preserve"> </w:t>
      </w:r>
      <w:r>
        <w:rPr>
          <w:spacing w:val="-2"/>
        </w:rPr>
        <w:t>amministratori</w:t>
      </w:r>
      <w:r>
        <w:rPr>
          <w:spacing w:val="10"/>
        </w:rPr>
        <w:t xml:space="preserve"> </w:t>
      </w:r>
      <w:r>
        <w:rPr>
          <w:spacing w:val="-2"/>
        </w:rPr>
        <w:t>muniti</w:t>
      </w:r>
      <w:r>
        <w:rPr>
          <w:spacing w:val="13"/>
        </w:rPr>
        <w:t xml:space="preserve"> </w:t>
      </w:r>
      <w:r>
        <w:rPr>
          <w:spacing w:val="-2"/>
        </w:rPr>
        <w:t>di</w:t>
      </w:r>
      <w:r>
        <w:rPr>
          <w:spacing w:val="13"/>
        </w:rPr>
        <w:t xml:space="preserve"> </w:t>
      </w:r>
      <w:r>
        <w:rPr>
          <w:spacing w:val="-2"/>
        </w:rPr>
        <w:t>poteri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2"/>
        </w:rPr>
        <w:t>rappresentanza</w:t>
      </w:r>
      <w:r>
        <w:rPr>
          <w:spacing w:val="13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2"/>
        </w:rPr>
        <w:t>direttore</w:t>
      </w:r>
      <w:r>
        <w:rPr>
          <w:spacing w:val="10"/>
        </w:rPr>
        <w:t xml:space="preserve"> </w:t>
      </w:r>
      <w:r>
        <w:rPr>
          <w:spacing w:val="-2"/>
        </w:rPr>
        <w:t>tecnico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3"/>
        </w:rPr>
        <w:t>del</w:t>
      </w:r>
    </w:p>
    <w:p w:rsidR="00B6380B" w:rsidRDefault="00B6380B">
      <w:pPr>
        <w:pStyle w:val="Corpotesto"/>
        <w:kinsoku w:val="0"/>
        <w:overflowPunct w:val="0"/>
        <w:spacing w:line="274" w:lineRule="auto"/>
        <w:ind w:right="230"/>
        <w:jc w:val="both"/>
        <w:rPr>
          <w:spacing w:val="-2"/>
        </w:rPr>
      </w:pPr>
      <w:r>
        <w:t>socio</w:t>
      </w:r>
      <w:r>
        <w:rPr>
          <w:spacing w:val="-7"/>
        </w:rPr>
        <w:t xml:space="preserve"> </w:t>
      </w:r>
      <w:r>
        <w:rPr>
          <w:spacing w:val="-2"/>
        </w:rPr>
        <w:t>unico</w:t>
      </w:r>
      <w:r>
        <w:rPr>
          <w:spacing w:val="-3"/>
        </w:rPr>
        <w:t xml:space="preserve"> </w:t>
      </w:r>
      <w:r>
        <w:rPr>
          <w:spacing w:val="-2"/>
        </w:rPr>
        <w:t>persona</w:t>
      </w:r>
      <w:r>
        <w:rPr>
          <w:spacing w:val="-4"/>
        </w:rPr>
        <w:t xml:space="preserve"> </w:t>
      </w:r>
      <w:r>
        <w:rPr>
          <w:spacing w:val="-2"/>
        </w:rPr>
        <w:t>fisica,</w:t>
      </w:r>
      <w:r>
        <w:rPr>
          <w:spacing w:val="-7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socio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maggioranza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 xml:space="preserve">società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meno</w:t>
      </w:r>
      <w:r>
        <w:rPr>
          <w:spacing w:val="-5"/>
        </w:rPr>
        <w:t xml:space="preserve"> </w:t>
      </w:r>
      <w:r>
        <w:rPr>
          <w:spacing w:val="-2"/>
        </w:rPr>
        <w:t>di quattro</w:t>
      </w:r>
      <w:r>
        <w:rPr>
          <w:spacing w:val="-5"/>
        </w:rPr>
        <w:t xml:space="preserve"> </w:t>
      </w:r>
      <w:r>
        <w:rPr>
          <w:spacing w:val="-2"/>
        </w:rPr>
        <w:t>soci</w:t>
      </w:r>
      <w:r>
        <w:rPr>
          <w:spacing w:val="6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rPr>
          <w:spacing w:val="-1"/>
        </w:rPr>
        <w:t>stata</w:t>
      </w:r>
      <w:r>
        <w:rPr>
          <w:spacing w:val="-7"/>
        </w:rPr>
        <w:t xml:space="preserve"> </w:t>
      </w:r>
      <w:r>
        <w:rPr>
          <w:spacing w:val="-2"/>
        </w:rPr>
        <w:t>pronunciata</w:t>
      </w:r>
      <w:r>
        <w:rPr>
          <w:spacing w:val="-6"/>
        </w:rPr>
        <w:t xml:space="preserve"> </w:t>
      </w:r>
      <w:r>
        <w:rPr>
          <w:spacing w:val="-2"/>
        </w:rPr>
        <w:t>condanna,</w:t>
      </w:r>
      <w:r>
        <w:rPr>
          <w:spacing w:val="-8"/>
        </w:rPr>
        <w:t xml:space="preserve"> </w:t>
      </w:r>
      <w:r>
        <w:rPr>
          <w:spacing w:val="-2"/>
        </w:rPr>
        <w:t>anche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primo</w:t>
      </w:r>
      <w:r>
        <w:rPr>
          <w:spacing w:val="-7"/>
        </w:rPr>
        <w:t xml:space="preserve"> </w:t>
      </w:r>
      <w:r>
        <w:rPr>
          <w:spacing w:val="-2"/>
        </w:rPr>
        <w:t>grado,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t>danno</w:t>
      </w:r>
      <w:r>
        <w:rPr>
          <w:spacing w:val="-7"/>
        </w:rPr>
        <w:t xml:space="preserve"> </w:t>
      </w:r>
      <w:r>
        <w:rPr>
          <w:spacing w:val="-2"/>
        </w:rPr>
        <w:t>erariale,</w:t>
      </w:r>
      <w:r>
        <w:rPr>
          <w:spacing w:val="-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rPr>
          <w:spacing w:val="-2"/>
        </w:rPr>
        <w:t>particolare</w:t>
      </w:r>
      <w:r>
        <w:rPr>
          <w:spacing w:val="-7"/>
        </w:rPr>
        <w:t xml:space="preserve"> </w:t>
      </w:r>
      <w:r>
        <w:rPr>
          <w:spacing w:val="-2"/>
        </w:rPr>
        <w:t>riferimento</w:t>
      </w:r>
      <w:r>
        <w:rPr>
          <w:spacing w:val="71"/>
        </w:rPr>
        <w:t xml:space="preserve"> </w:t>
      </w:r>
      <w:r>
        <w:rPr>
          <w:spacing w:val="-2"/>
        </w:rPr>
        <w:t>all’indebita</w:t>
      </w:r>
      <w:r>
        <w:t xml:space="preserve"> </w:t>
      </w:r>
      <w:r>
        <w:rPr>
          <w:spacing w:val="-2"/>
        </w:rPr>
        <w:t>percezione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contributi,</w:t>
      </w:r>
      <w:r>
        <w:rPr>
          <w:spacing w:val="-7"/>
        </w:rPr>
        <w:t xml:space="preserve"> </w:t>
      </w:r>
      <w:r>
        <w:rPr>
          <w:spacing w:val="-2"/>
        </w:rPr>
        <w:t>finanziamenti</w:t>
      </w:r>
      <w:r>
        <w:rPr>
          <w:spacing w:val="-4"/>
        </w:rPr>
        <w:t xml:space="preserve"> </w:t>
      </w:r>
      <w:r>
        <w:rPr>
          <w:spacing w:val="-1"/>
        </w:rPr>
        <w:t>e/o</w:t>
      </w:r>
      <w:r>
        <w:rPr>
          <w:spacing w:val="-7"/>
        </w:rPr>
        <w:t xml:space="preserve"> </w:t>
      </w:r>
      <w:r>
        <w:rPr>
          <w:spacing w:val="-2"/>
        </w:rPr>
        <w:t>sovvenzioni</w:t>
      </w:r>
      <w:r>
        <w:rPr>
          <w:spacing w:val="1"/>
        </w:rPr>
        <w:t xml:space="preserve"> </w:t>
      </w:r>
      <w:r>
        <w:rPr>
          <w:spacing w:val="-2"/>
        </w:rPr>
        <w:t>pubblici;</w:t>
      </w:r>
    </w:p>
    <w:p w:rsidR="00B6380B" w:rsidRDefault="00B6380B">
      <w:pPr>
        <w:pStyle w:val="Corpotesto"/>
        <w:kinsoku w:val="0"/>
        <w:overflowPunct w:val="0"/>
        <w:spacing w:before="9"/>
        <w:ind w:left="0"/>
        <w:rPr>
          <w:sz w:val="17"/>
          <w:szCs w:val="17"/>
        </w:rPr>
      </w:pPr>
    </w:p>
    <w:p w:rsidR="00B6380B" w:rsidRDefault="000B64CB">
      <w:pPr>
        <w:pStyle w:val="Corpotesto"/>
        <w:kinsoku w:val="0"/>
        <w:overflowPunct w:val="0"/>
        <w:spacing w:line="20" w:lineRule="atLeast"/>
        <w:ind w:left="12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4575" cy="12700"/>
                <wp:effectExtent l="4445" t="7620" r="5080" b="0"/>
                <wp:docPr id="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2700"/>
                          <a:chOff x="0" y="0"/>
                          <a:chExt cx="9645" cy="20"/>
                        </a:xfrm>
                      </wpg:grpSpPr>
                      <wps:wsp>
                        <wps:cNvPr id="8" name="Freeform 4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34" cy="20"/>
                          </a:xfrm>
                          <a:custGeom>
                            <a:avLst/>
                            <a:gdLst>
                              <a:gd name="T0" fmla="*/ 0 w 9634"/>
                              <a:gd name="T1" fmla="*/ 0 h 20"/>
                              <a:gd name="T2" fmla="*/ 9633 w 96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4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F9BED" id="Group 43" o:spid="_x0000_s1026" style="width:482.25pt;height:1pt;mso-position-horizontal-relative:char;mso-position-vertical-relative:line" coordsize="96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">
                <v:shape id="Freeform 44" o:spid="_x0000_s1027" style="position:absolute;left:5;top:5;width:9634;height:20;visibility:visible;mso-wrap-style:square;v-text-anchor:top" coordsize="96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yaL4A&#10;AADaAAAADwAAAGRycy9kb3ducmV2LnhtbERPzYrCMBC+C/sOYRa8iCbrQaQaRRcELx7UPsDQTJti&#10;M+kmUbs+/eaw4PHj+19vB9eJB4XYetbwNVMgiCtvWm40lNfDdAkiJmSDnWfS8EsRtpuP0RoL4598&#10;psclNSKHcCxQg02pL6SMlSWHceZ74szVPjhMGYZGmoDPHO46OVdqIR22nBss9vRtqbpd7k7DvlTn&#10;SXkM9vRTmaFO+5N6vYzW489htwKRaEhv8b/7aDTkrflKvg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8Mmi+AAAA2gAAAA8AAAAAAAAAAAAAAAAAmAIAAGRycy9kb3ducmV2&#10;LnhtbFBLBQYAAAAABAAEAPUAAACDAwAAAAA=&#10;" path="m,l9633,e" filled="f" strokecolor="#365f91" strokeweight=".20458mm">
                  <v:path arrowok="t" o:connecttype="custom" o:connectlocs="0,0;9633,0" o:connectangles="0,0"/>
                </v:shape>
                <w10:anchorlock/>
              </v:group>
            </w:pict>
          </mc:Fallback>
        </mc:AlternateContent>
      </w:r>
    </w:p>
    <w:p w:rsidR="00B6380B" w:rsidRDefault="00B6380B">
      <w:pPr>
        <w:pStyle w:val="Corpotesto"/>
        <w:numPr>
          <w:ilvl w:val="0"/>
          <w:numId w:val="2"/>
        </w:numPr>
        <w:tabs>
          <w:tab w:val="left" w:pos="724"/>
        </w:tabs>
        <w:kinsoku w:val="0"/>
        <w:overflowPunct w:val="0"/>
        <w:spacing w:line="273" w:lineRule="exact"/>
        <w:ind w:hanging="482"/>
        <w:rPr>
          <w:spacing w:val="-2"/>
        </w:rPr>
      </w:pPr>
      <w:r>
        <w:t>che</w:t>
      </w:r>
      <w:r>
        <w:rPr>
          <w:spacing w:val="10"/>
        </w:rPr>
        <w:t xml:space="preserve"> </w:t>
      </w:r>
      <w:r>
        <w:rPr>
          <w:spacing w:val="-2"/>
        </w:rPr>
        <w:t>l’Impresa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rPr>
          <w:spacing w:val="-2"/>
        </w:rPr>
        <w:t>stata</w:t>
      </w:r>
      <w:r>
        <w:rPr>
          <w:spacing w:val="10"/>
        </w:rPr>
        <w:t xml:space="preserve"> </w:t>
      </w:r>
      <w:r>
        <w:rPr>
          <w:spacing w:val="-2"/>
        </w:rPr>
        <w:t>destinataria,</w:t>
      </w:r>
      <w:r>
        <w:rPr>
          <w:spacing w:val="10"/>
        </w:rPr>
        <w:t xml:space="preserve"> </w:t>
      </w:r>
      <w:r>
        <w:rPr>
          <w:spacing w:val="-2"/>
        </w:rPr>
        <w:t>nei</w:t>
      </w:r>
      <w:r>
        <w:rPr>
          <w:spacing w:val="13"/>
        </w:rPr>
        <w:t xml:space="preserve"> </w:t>
      </w:r>
      <w:r>
        <w:rPr>
          <w:spacing w:val="-2"/>
        </w:rPr>
        <w:t>tre</w:t>
      </w:r>
      <w:r>
        <w:rPr>
          <w:spacing w:val="10"/>
        </w:rPr>
        <w:t xml:space="preserve"> </w:t>
      </w:r>
      <w:r>
        <w:rPr>
          <w:spacing w:val="-2"/>
        </w:rPr>
        <w:t>anni</w:t>
      </w:r>
      <w:r>
        <w:rPr>
          <w:spacing w:val="10"/>
        </w:rPr>
        <w:t xml:space="preserve"> </w:t>
      </w:r>
      <w:r>
        <w:rPr>
          <w:spacing w:val="-2"/>
        </w:rPr>
        <w:t>precedenti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data</w:t>
      </w:r>
      <w:r>
        <w:rPr>
          <w:spacing w:val="13"/>
        </w:rPr>
        <w:t xml:space="preserve"> </w:t>
      </w:r>
      <w:r>
        <w:rPr>
          <w:spacing w:val="-2"/>
        </w:rPr>
        <w:t>di</w:t>
      </w:r>
      <w:r>
        <w:rPr>
          <w:spacing w:val="13"/>
        </w:rPr>
        <w:t xml:space="preserve"> </w:t>
      </w:r>
      <w:r>
        <w:rPr>
          <w:spacing w:val="-2"/>
        </w:rPr>
        <w:t>presentazione</w:t>
      </w:r>
      <w:r>
        <w:rPr>
          <w:spacing w:val="12"/>
        </w:rPr>
        <w:t xml:space="preserve"> </w:t>
      </w:r>
      <w:r>
        <w:rPr>
          <w:spacing w:val="-2"/>
        </w:rPr>
        <w:t>della</w:t>
      </w:r>
      <w:r>
        <w:rPr>
          <w:spacing w:val="10"/>
        </w:rPr>
        <w:t xml:space="preserve"> </w:t>
      </w:r>
      <w:r>
        <w:rPr>
          <w:spacing w:val="-2"/>
        </w:rPr>
        <w:t>presente</w:t>
      </w:r>
    </w:p>
    <w:p w:rsidR="00B6380B" w:rsidRDefault="00B6380B">
      <w:pPr>
        <w:pStyle w:val="Corpotesto"/>
        <w:kinsoku w:val="0"/>
        <w:overflowPunct w:val="0"/>
        <w:rPr>
          <w:spacing w:val="-2"/>
        </w:rPr>
      </w:pPr>
      <w:r>
        <w:rPr>
          <w:spacing w:val="-2"/>
        </w:rPr>
        <w:t>domanda, di</w:t>
      </w:r>
      <w:r>
        <w:rPr>
          <w:spacing w:val="1"/>
        </w:rPr>
        <w:t xml:space="preserve"> </w:t>
      </w:r>
      <w:r>
        <w:rPr>
          <w:spacing w:val="-2"/>
        </w:rPr>
        <w:t>provvedimenti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2"/>
        </w:rPr>
        <w:t>revoca totale di</w:t>
      </w:r>
      <w:r>
        <w:rPr>
          <w:spacing w:val="1"/>
        </w:rPr>
        <w:t xml:space="preserve"> </w:t>
      </w:r>
      <w:r>
        <w:rPr>
          <w:spacing w:val="-2"/>
        </w:rPr>
        <w:t>sovvenzioni,</w:t>
      </w:r>
      <w:r>
        <w:rPr>
          <w:spacing w:val="-5"/>
        </w:rPr>
        <w:t xml:space="preserve"> </w:t>
      </w:r>
      <w:r>
        <w:rPr>
          <w:spacing w:val="-2"/>
        </w:rPr>
        <w:t>contributi</w:t>
      </w:r>
      <w:r>
        <w:rPr>
          <w:spacing w:val="1"/>
        </w:rPr>
        <w:t xml:space="preserve"> </w:t>
      </w:r>
      <w:r>
        <w:rPr>
          <w:spacing w:val="-2"/>
        </w:rPr>
        <w:t>e/o</w:t>
      </w:r>
      <w:r>
        <w:t xml:space="preserve"> </w:t>
      </w:r>
      <w:r>
        <w:rPr>
          <w:spacing w:val="-2"/>
        </w:rPr>
        <w:t>finanziamenti pubblici;</w:t>
      </w:r>
    </w:p>
    <w:p w:rsidR="00B6380B" w:rsidRDefault="00B6380B">
      <w:pPr>
        <w:pStyle w:val="Corpotesto"/>
        <w:kinsoku w:val="0"/>
        <w:overflowPunct w:val="0"/>
        <w:spacing w:before="7"/>
        <w:ind w:left="0"/>
        <w:rPr>
          <w:sz w:val="20"/>
          <w:szCs w:val="20"/>
        </w:rPr>
      </w:pPr>
    </w:p>
    <w:p w:rsidR="00B6380B" w:rsidRDefault="000B64CB">
      <w:pPr>
        <w:pStyle w:val="Corpotesto"/>
        <w:kinsoku w:val="0"/>
        <w:overflowPunct w:val="0"/>
        <w:spacing w:line="20" w:lineRule="atLeast"/>
        <w:ind w:left="12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24575" cy="12700"/>
                <wp:effectExtent l="4445" t="9525" r="5080" b="0"/>
                <wp:docPr id="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12700"/>
                          <a:chOff x="0" y="0"/>
                          <a:chExt cx="9645" cy="20"/>
                        </a:xfrm>
                      </wpg:grpSpPr>
                      <wps:wsp>
                        <wps:cNvPr id="6" name="Freeform 4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34" cy="20"/>
                          </a:xfrm>
                          <a:custGeom>
                            <a:avLst/>
                            <a:gdLst>
                              <a:gd name="T0" fmla="*/ 0 w 9634"/>
                              <a:gd name="T1" fmla="*/ 0 h 20"/>
                              <a:gd name="T2" fmla="*/ 9633 w 96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4" h="20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96A60" id="Group 45" o:spid="_x0000_s1026" style="width:482.25pt;height:1pt;mso-position-horizontal-relative:char;mso-position-vertical-relative:line" coordsize="96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">
                <v:shape id="Freeform 46" o:spid="_x0000_s1027" style="position:absolute;left:5;top:5;width:9634;height:20;visibility:visible;mso-wrap-style:square;v-text-anchor:top" coordsize="963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DgcEA&#10;AADaAAAADwAAAGRycy9kb3ducmV2LnhtbESPwYoCMRBE7wv+Q2jBy7ImehCZNYoKC148qPMBzaSd&#10;DE46Y5LV0a83wsIei6p6RS1WvWvFjUJsPGuYjBUI4sqbhmsN5ennaw4iJmSDrWfS8KAIq+XgY4GF&#10;8Xc+0O2YapEhHAvUYFPqCiljZclhHPuOOHtnHxymLEMtTcB7hrtWTpWaSYcN5wWLHW0tVZfjr9Ow&#10;KdXhs9wFu79Wpj+nzV49n0br0bBff4NI1Kf/8F97ZzTM4H0l3w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A4HBAAAA2gAAAA8AAAAAAAAAAAAAAAAAmAIAAGRycy9kb3du&#10;cmV2LnhtbFBLBQYAAAAABAAEAPUAAACGAwAAAAA=&#10;" path="m,l9633,e" filled="f" strokecolor="#365f91" strokeweight=".20458mm">
                  <v:path arrowok="t" o:connecttype="custom" o:connectlocs="0,0;9633,0" o:connectangles="0,0"/>
                </v:shape>
                <w10:anchorlock/>
              </v:group>
            </w:pict>
          </mc:Fallback>
        </mc:AlternateContent>
      </w:r>
    </w:p>
    <w:p w:rsidR="00B6380B" w:rsidRDefault="00B6380B">
      <w:pPr>
        <w:pStyle w:val="Corpotesto"/>
        <w:numPr>
          <w:ilvl w:val="0"/>
          <w:numId w:val="2"/>
        </w:numPr>
        <w:tabs>
          <w:tab w:val="left" w:pos="724"/>
        </w:tabs>
        <w:kinsoku w:val="0"/>
        <w:overflowPunct w:val="0"/>
        <w:spacing w:line="272" w:lineRule="exact"/>
        <w:ind w:hanging="482"/>
        <w:rPr>
          <w:spacing w:val="-3"/>
        </w:rPr>
      </w:pPr>
      <w:r>
        <w:t xml:space="preserve">che </w:t>
      </w:r>
      <w:r>
        <w:rPr>
          <w:spacing w:val="3"/>
        </w:rPr>
        <w:t xml:space="preserve"> </w:t>
      </w:r>
      <w:r>
        <w:rPr>
          <w:spacing w:val="-2"/>
        </w:rPr>
        <w:t>l’Impresa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non</w:t>
      </w:r>
      <w:r>
        <w:t xml:space="preserve"> </w:t>
      </w:r>
      <w:r>
        <w:rPr>
          <w:spacing w:val="5"/>
        </w:rPr>
        <w:t xml:space="preserve"> </w:t>
      </w:r>
      <w:r>
        <w:t xml:space="preserve">ha </w:t>
      </w:r>
      <w:r>
        <w:rPr>
          <w:spacing w:val="3"/>
        </w:rPr>
        <w:t xml:space="preserve"> </w:t>
      </w:r>
      <w:r>
        <w:rPr>
          <w:spacing w:val="-2"/>
        </w:rPr>
        <w:t>beneficiato</w:t>
      </w:r>
      <w:r>
        <w:t xml:space="preserve"> </w:t>
      </w:r>
      <w:r>
        <w:rPr>
          <w:spacing w:val="2"/>
        </w:rPr>
        <w:t xml:space="preserve"> </w:t>
      </w:r>
      <w:r>
        <w:t xml:space="preserve">né </w:t>
      </w:r>
      <w:r>
        <w:rPr>
          <w:spacing w:val="3"/>
        </w:rPr>
        <w:t xml:space="preserve"> </w:t>
      </w:r>
      <w:r>
        <w:rPr>
          <w:spacing w:val="-2"/>
        </w:rPr>
        <w:t>intende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beneficiare,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Progetto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oggetto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della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presente</w:t>
      </w:r>
    </w:p>
    <w:p w:rsidR="00B6380B" w:rsidRDefault="00B6380B">
      <w:pPr>
        <w:pStyle w:val="Corpotesto"/>
        <w:kinsoku w:val="0"/>
        <w:overflowPunct w:val="0"/>
        <w:spacing w:line="275" w:lineRule="auto"/>
        <w:ind w:right="188"/>
        <w:rPr>
          <w:spacing w:val="-3"/>
        </w:rPr>
      </w:pPr>
      <w:r>
        <w:rPr>
          <w:spacing w:val="-2"/>
        </w:rPr>
        <w:t>domanda,</w:t>
      </w:r>
      <w:r>
        <w:rPr>
          <w:spacing w:val="-5"/>
        </w:rPr>
        <w:t xml:space="preserve"> </w:t>
      </w:r>
      <w:r>
        <w:rPr>
          <w:spacing w:val="-3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altre</w:t>
      </w:r>
      <w:r>
        <w:rPr>
          <w:spacing w:val="-7"/>
        </w:rPr>
        <w:t xml:space="preserve"> </w:t>
      </w:r>
      <w:r>
        <w:rPr>
          <w:spacing w:val="-2"/>
        </w:rPr>
        <w:t>agevolazioni</w:t>
      </w:r>
      <w:r>
        <w:rPr>
          <w:spacing w:val="-6"/>
        </w:rPr>
        <w:t xml:space="preserve"> </w:t>
      </w:r>
      <w:r>
        <w:rPr>
          <w:spacing w:val="-2"/>
        </w:rPr>
        <w:t>pubbliche,</w:t>
      </w:r>
      <w:r>
        <w:rPr>
          <w:spacing w:val="-8"/>
        </w:rPr>
        <w:t xml:space="preserve"> </w:t>
      </w:r>
      <w:r>
        <w:rPr>
          <w:spacing w:val="-2"/>
        </w:rPr>
        <w:t>incluse</w:t>
      </w:r>
      <w:r>
        <w:rPr>
          <w:spacing w:val="-7"/>
        </w:rPr>
        <w:t xml:space="preserve"> </w:t>
      </w:r>
      <w:r>
        <w:rPr>
          <w:spacing w:val="-2"/>
        </w:rPr>
        <w:t>quelle</w:t>
      </w:r>
      <w:r>
        <w:rPr>
          <w:spacing w:val="-7"/>
        </w:rPr>
        <w:t xml:space="preserve"> </w:t>
      </w:r>
      <w:r>
        <w:rPr>
          <w:spacing w:val="-1"/>
        </w:rPr>
        <w:t>concesse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titolo</w:t>
      </w:r>
      <w:r>
        <w:rPr>
          <w:spacing w:val="-7"/>
        </w:rPr>
        <w:t xml:space="preserve"> </w:t>
      </w:r>
      <w:r>
        <w:t>“</w:t>
      </w:r>
      <w:r>
        <w:rPr>
          <w:i/>
          <w:iCs/>
        </w:rPr>
        <w:t>de</w:t>
      </w:r>
      <w:r>
        <w:rPr>
          <w:i/>
          <w:iCs/>
          <w:spacing w:val="-5"/>
        </w:rPr>
        <w:t xml:space="preserve"> </w:t>
      </w:r>
      <w:proofErr w:type="spellStart"/>
      <w:r>
        <w:rPr>
          <w:i/>
          <w:iCs/>
          <w:spacing w:val="-2"/>
        </w:rPr>
        <w:t>minimis</w:t>
      </w:r>
      <w:proofErr w:type="spellEnd"/>
      <w:r>
        <w:rPr>
          <w:spacing w:val="-2"/>
        </w:rPr>
        <w:t>”,</w:t>
      </w:r>
      <w:r>
        <w:rPr>
          <w:spacing w:val="-7"/>
        </w:rPr>
        <w:t xml:space="preserve"> </w:t>
      </w:r>
      <w:r>
        <w:rPr>
          <w:spacing w:val="-2"/>
        </w:rPr>
        <w:t>ferma</w:t>
      </w:r>
      <w:r>
        <w:rPr>
          <w:spacing w:val="-10"/>
        </w:rPr>
        <w:t xml:space="preserve"> </w:t>
      </w:r>
      <w:r>
        <w:rPr>
          <w:spacing w:val="-3"/>
        </w:rPr>
        <w:t>restando</w:t>
      </w:r>
      <w:r>
        <w:rPr>
          <w:spacing w:val="7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normativa</w:t>
      </w:r>
      <w:r>
        <w:rPr>
          <w:spacing w:val="-5"/>
        </w:rPr>
        <w:t xml:space="preserve"> </w:t>
      </w:r>
      <w:r>
        <w:rPr>
          <w:spacing w:val="-3"/>
        </w:rPr>
        <w:t>vigente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3"/>
        </w:rPr>
        <w:t>materia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3"/>
        </w:rPr>
        <w:t>credito</w:t>
      </w:r>
      <w:r>
        <w:rPr>
          <w:spacing w:val="-8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3"/>
        </w:rPr>
        <w:t>imposta</w:t>
      </w:r>
      <w:r>
        <w:rPr>
          <w:spacing w:val="-5"/>
        </w:rPr>
        <w:t xml:space="preserve"> </w:t>
      </w:r>
      <w:r>
        <w:rPr>
          <w:spacing w:val="-3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gli</w:t>
      </w:r>
      <w:r>
        <w:rPr>
          <w:spacing w:val="-4"/>
        </w:rPr>
        <w:t xml:space="preserve"> </w:t>
      </w:r>
      <w:r>
        <w:rPr>
          <w:spacing w:val="-3"/>
        </w:rPr>
        <w:t>investimenti</w:t>
      </w:r>
      <w:r>
        <w:rPr>
          <w:spacing w:val="-3"/>
          <w:position w:val="8"/>
          <w:sz w:val="14"/>
          <w:szCs w:val="14"/>
        </w:rPr>
        <w:t>1</w:t>
      </w:r>
      <w:r>
        <w:rPr>
          <w:spacing w:val="-3"/>
        </w:rPr>
        <w:t>.</w:t>
      </w:r>
    </w:p>
    <w:p w:rsidR="00B6380B" w:rsidRDefault="00B6380B">
      <w:pPr>
        <w:pStyle w:val="Corpotesto"/>
        <w:kinsoku w:val="0"/>
        <w:overflowPunct w:val="0"/>
        <w:spacing w:before="9"/>
        <w:ind w:left="0"/>
        <w:rPr>
          <w:sz w:val="13"/>
          <w:szCs w:val="13"/>
        </w:rPr>
      </w:pPr>
    </w:p>
    <w:p w:rsidR="00B6380B" w:rsidRDefault="000B64CB">
      <w:pPr>
        <w:pStyle w:val="Corpotesto"/>
        <w:kinsoku w:val="0"/>
        <w:overflowPunct w:val="0"/>
        <w:spacing w:line="20" w:lineRule="atLeast"/>
        <w:ind w:left="113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34100" cy="12700"/>
                <wp:effectExtent l="5080" t="9525" r="4445" b="0"/>
                <wp:docPr id="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12700"/>
                          <a:chOff x="0" y="0"/>
                          <a:chExt cx="9660" cy="20"/>
                        </a:xfrm>
                      </wpg:grpSpPr>
                      <wps:wsp>
                        <wps:cNvPr id="4" name="Freeform 4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648" cy="20"/>
                          </a:xfrm>
                          <a:custGeom>
                            <a:avLst/>
                            <a:gdLst>
                              <a:gd name="T0" fmla="*/ 0 w 9648"/>
                              <a:gd name="T1" fmla="*/ 0 h 20"/>
                              <a:gd name="T2" fmla="*/ 9647 w 96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48" h="20">
                                <a:moveTo>
                                  <a:pt x="0" y="0"/>
                                </a:moveTo>
                                <a:lnTo>
                                  <a:pt x="96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365F9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1C296" id="Group 47" o:spid="_x0000_s1026" style="width:483pt;height:1pt;mso-position-horizontal-relative:char;mso-position-vertical-relative:line" coordsize="96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">
                <v:shape id="Freeform 48" o:spid="_x0000_s1027" style="position:absolute;left:5;top:5;width:9648;height:20;visibility:visible;mso-wrap-style:square;v-text-anchor:top" coordsize="96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5IsQA&#10;AADaAAAADwAAAGRycy9kb3ducmV2LnhtbESPQWsCMRSE7wX/Q3iCt5q1llpXoxRRKIK0tUXx9tg8&#10;d6Obl2WTruu/b4SCx2FmvmGm89aWoqHaG8cKBv0EBHHmtOFcwc/36vEVhA/IGkvHpOBKHuazzsMU&#10;U+0u/EXNNuQiQtinqKAIoUql9FlBFn3fVcTRO7raYoiyzqWu8RLhtpRPSfIiLRqOCwVWtCgoO29/&#10;rYJquNiYZmTs52B8yPenJcqP3VqpXrd9m4AI1IZ7+L/9rhU8w+1Kv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zeSLEAAAA2gAAAA8AAAAAAAAAAAAAAAAAmAIAAGRycy9k&#10;b3ducmV2LnhtbFBLBQYAAAAABAAEAPUAAACJAwAAAAA=&#10;" path="m,l9647,e" filled="f" strokecolor="#365f91" strokeweight=".58pt">
                  <v:path arrowok="t" o:connecttype="custom" o:connectlocs="0,0;9647,0" o:connectangles="0,0"/>
                </v:shape>
                <w10:anchorlock/>
              </v:group>
            </w:pict>
          </mc:Fallback>
        </mc:AlternateContent>
      </w:r>
    </w:p>
    <w:p w:rsidR="00B6380B" w:rsidRDefault="00B6380B" w:rsidP="00FA38E7">
      <w:pPr>
        <w:pStyle w:val="Titolo1"/>
        <w:kinsoku w:val="0"/>
        <w:overflowPunct w:val="0"/>
        <w:spacing w:before="93"/>
        <w:ind w:left="4102" w:right="3239"/>
        <w:jc w:val="center"/>
        <w:rPr>
          <w:b w:val="0"/>
          <w:bCs w:val="0"/>
        </w:rPr>
      </w:pPr>
      <w:r>
        <w:t xml:space="preserve">SI </w:t>
      </w:r>
      <w:r>
        <w:rPr>
          <w:spacing w:val="-1"/>
        </w:rPr>
        <w:t>IMPEGNA</w:t>
      </w:r>
      <w:r w:rsidR="00FA38E7">
        <w:rPr>
          <w:spacing w:val="-1"/>
        </w:rPr>
        <w:t xml:space="preserve">  </w:t>
      </w:r>
      <w:r>
        <w:t>A</w:t>
      </w:r>
    </w:p>
    <w:p w:rsidR="00B6380B" w:rsidRDefault="00B6380B">
      <w:pPr>
        <w:pStyle w:val="Corpotesto"/>
        <w:numPr>
          <w:ilvl w:val="1"/>
          <w:numId w:val="2"/>
        </w:numPr>
        <w:tabs>
          <w:tab w:val="left" w:pos="854"/>
        </w:tabs>
        <w:kinsoku w:val="0"/>
        <w:overflowPunct w:val="0"/>
        <w:spacing w:before="158"/>
        <w:rPr>
          <w:spacing w:val="-2"/>
        </w:rPr>
      </w:pPr>
      <w:r>
        <w:rPr>
          <w:spacing w:val="-2"/>
        </w:rPr>
        <w:t>ottemperare alle prescrizioni</w:t>
      </w:r>
      <w:r>
        <w:rPr>
          <w:spacing w:val="2"/>
        </w:rPr>
        <w:t xml:space="preserve"> </w:t>
      </w:r>
      <w:r>
        <w:rPr>
          <w:spacing w:val="-2"/>
        </w:rPr>
        <w:t xml:space="preserve">contenute </w:t>
      </w:r>
      <w:r>
        <w:rPr>
          <w:spacing w:val="-1"/>
        </w:rPr>
        <w:t xml:space="preserve">nel </w:t>
      </w:r>
      <w:r>
        <w:rPr>
          <w:spacing w:val="-2"/>
        </w:rPr>
        <w:t>presente</w:t>
      </w:r>
      <w:r>
        <w:t xml:space="preserve"> </w:t>
      </w:r>
      <w:r>
        <w:rPr>
          <w:spacing w:val="-2"/>
        </w:rPr>
        <w:t>bando;</w:t>
      </w:r>
    </w:p>
    <w:p w:rsidR="00B6380B" w:rsidRDefault="00B6380B">
      <w:pPr>
        <w:pStyle w:val="Corpotesto"/>
        <w:numPr>
          <w:ilvl w:val="1"/>
          <w:numId w:val="2"/>
        </w:numPr>
        <w:tabs>
          <w:tab w:val="left" w:pos="854"/>
        </w:tabs>
        <w:kinsoku w:val="0"/>
        <w:overflowPunct w:val="0"/>
        <w:spacing w:before="1"/>
        <w:ind w:right="109"/>
        <w:jc w:val="both"/>
        <w:rPr>
          <w:spacing w:val="-2"/>
        </w:rPr>
      </w:pPr>
      <w:r>
        <w:rPr>
          <w:spacing w:val="-2"/>
        </w:rPr>
        <w:t>assicurare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puntuale</w:t>
      </w:r>
      <w:r>
        <w:rPr>
          <w:spacing w:val="-7"/>
        </w:rPr>
        <w:t xml:space="preserve"> </w:t>
      </w:r>
      <w:r>
        <w:rPr>
          <w:spacing w:val="-2"/>
        </w:rPr>
        <w:t>realizzazione</w:t>
      </w:r>
      <w:r>
        <w:rPr>
          <w:spacing w:val="-5"/>
        </w:rPr>
        <w:t xml:space="preserve"> </w:t>
      </w:r>
      <w:r>
        <w:rPr>
          <w:spacing w:val="-2"/>
        </w:rPr>
        <w:t>degli</w:t>
      </w:r>
      <w:r>
        <w:rPr>
          <w:spacing w:val="-7"/>
        </w:rPr>
        <w:t xml:space="preserve"> </w:t>
      </w:r>
      <w:r>
        <w:rPr>
          <w:spacing w:val="-2"/>
        </w:rPr>
        <w:t>interventi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conformità</w:t>
      </w:r>
      <w:r>
        <w:rPr>
          <w:spacing w:val="-7"/>
        </w:rPr>
        <w:t xml:space="preserve"> </w:t>
      </w:r>
      <w:r>
        <w:rPr>
          <w:spacing w:val="-2"/>
        </w:rPr>
        <w:t>alle</w:t>
      </w:r>
      <w:r>
        <w:rPr>
          <w:spacing w:val="-4"/>
        </w:rPr>
        <w:t xml:space="preserve"> </w:t>
      </w:r>
      <w:r>
        <w:rPr>
          <w:spacing w:val="-2"/>
        </w:rPr>
        <w:t xml:space="preserve">richieste </w:t>
      </w:r>
      <w:r>
        <w:rPr>
          <w:spacing w:val="-3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contributo</w:t>
      </w:r>
      <w:r>
        <w:rPr>
          <w:spacing w:val="-5"/>
        </w:rPr>
        <w:t xml:space="preserve"> </w:t>
      </w:r>
      <w:r>
        <w:rPr>
          <w:spacing w:val="-2"/>
        </w:rPr>
        <w:t>presentate</w:t>
      </w:r>
      <w:r>
        <w:rPr>
          <w:spacing w:val="90"/>
        </w:rPr>
        <w:t xml:space="preserve"> </w:t>
      </w:r>
      <w:r>
        <w:t xml:space="preserve">ed </w:t>
      </w:r>
      <w:r>
        <w:rPr>
          <w:spacing w:val="-2"/>
        </w:rPr>
        <w:t>entro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termini</w:t>
      </w:r>
      <w:r>
        <w:rPr>
          <w:spacing w:val="-3"/>
        </w:rPr>
        <w:t xml:space="preserve"> </w:t>
      </w:r>
      <w:r>
        <w:rPr>
          <w:spacing w:val="-2"/>
        </w:rPr>
        <w:t>stabiliti</w:t>
      </w:r>
      <w:r>
        <w:rPr>
          <w:spacing w:val="1"/>
        </w:rPr>
        <w:t xml:space="preserve"> </w:t>
      </w:r>
      <w:r>
        <w:rPr>
          <w:spacing w:val="-2"/>
        </w:rPr>
        <w:t>dal</w:t>
      </w:r>
      <w:r>
        <w:rPr>
          <w:spacing w:val="1"/>
        </w:rPr>
        <w:t xml:space="preserve"> </w:t>
      </w:r>
      <w:r>
        <w:rPr>
          <w:spacing w:val="-1"/>
        </w:rPr>
        <w:t>bando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dai</w:t>
      </w:r>
      <w:r>
        <w:rPr>
          <w:spacing w:val="-4"/>
        </w:rPr>
        <w:t xml:space="preserve"> </w:t>
      </w:r>
      <w:r>
        <w:rPr>
          <w:spacing w:val="-2"/>
        </w:rPr>
        <w:t>relativi</w:t>
      </w:r>
      <w:r>
        <w:rPr>
          <w:spacing w:val="-1"/>
        </w:rPr>
        <w:t xml:space="preserve"> </w:t>
      </w:r>
      <w:r>
        <w:rPr>
          <w:spacing w:val="-2"/>
        </w:rPr>
        <w:t xml:space="preserve">provvedimenti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concessione</w:t>
      </w:r>
      <w:r>
        <w:rPr>
          <w:spacing w:val="-1"/>
        </w:rPr>
        <w:t xml:space="preserve"> </w:t>
      </w:r>
      <w:r>
        <w:rPr>
          <w:spacing w:val="-2"/>
        </w:rPr>
        <w:t>del contributo;</w:t>
      </w:r>
    </w:p>
    <w:p w:rsidR="00B6380B" w:rsidRDefault="00B6380B">
      <w:pPr>
        <w:pStyle w:val="Corpotesto"/>
        <w:numPr>
          <w:ilvl w:val="1"/>
          <w:numId w:val="2"/>
        </w:numPr>
        <w:tabs>
          <w:tab w:val="left" w:pos="854"/>
        </w:tabs>
        <w:kinsoku w:val="0"/>
        <w:overflowPunct w:val="0"/>
        <w:spacing w:before="1"/>
        <w:ind w:right="104"/>
        <w:jc w:val="both"/>
        <w:rPr>
          <w:spacing w:val="-2"/>
        </w:rPr>
      </w:pPr>
      <w:r>
        <w:rPr>
          <w:spacing w:val="-2"/>
        </w:rPr>
        <w:t>conservare,</w:t>
      </w:r>
      <w:r>
        <w:rPr>
          <w:spacing w:val="43"/>
        </w:rPr>
        <w:t xml:space="preserve"> </w:t>
      </w:r>
      <w:r>
        <w:rPr>
          <w:spacing w:val="-1"/>
        </w:rPr>
        <w:t>per</w:t>
      </w:r>
      <w:r>
        <w:rPr>
          <w:spacing w:val="42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rPr>
          <w:spacing w:val="-2"/>
        </w:rPr>
        <w:t>periodo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5</w:t>
      </w:r>
      <w:r>
        <w:rPr>
          <w:spacing w:val="41"/>
        </w:rPr>
        <w:t xml:space="preserve"> </w:t>
      </w:r>
      <w:r>
        <w:rPr>
          <w:spacing w:val="-2"/>
        </w:rPr>
        <w:t>(cinque)</w:t>
      </w:r>
      <w:r>
        <w:rPr>
          <w:spacing w:val="42"/>
        </w:rPr>
        <w:t xml:space="preserve"> </w:t>
      </w:r>
      <w:r>
        <w:rPr>
          <w:spacing w:val="-2"/>
        </w:rPr>
        <w:t>anni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2"/>
        </w:rPr>
        <w:t>decorrere</w:t>
      </w:r>
      <w:r>
        <w:rPr>
          <w:spacing w:val="43"/>
        </w:rPr>
        <w:t xml:space="preserve"> </w:t>
      </w:r>
      <w:r>
        <w:rPr>
          <w:spacing w:val="-2"/>
        </w:rPr>
        <w:t>dalla</w:t>
      </w:r>
      <w:r>
        <w:rPr>
          <w:spacing w:val="43"/>
        </w:rPr>
        <w:t xml:space="preserve"> </w:t>
      </w:r>
      <w:r>
        <w:rPr>
          <w:spacing w:val="-2"/>
        </w:rPr>
        <w:t>data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rPr>
          <w:spacing w:val="-2"/>
        </w:rPr>
        <w:t>erogazione</w:t>
      </w:r>
      <w:r>
        <w:rPr>
          <w:spacing w:val="41"/>
        </w:rPr>
        <w:t xml:space="preserve"> </w:t>
      </w:r>
      <w:r>
        <w:rPr>
          <w:spacing w:val="-2"/>
        </w:rPr>
        <w:t>del</w:t>
      </w:r>
      <w:r>
        <w:rPr>
          <w:spacing w:val="44"/>
        </w:rPr>
        <w:t xml:space="preserve"> </w:t>
      </w:r>
      <w:r>
        <w:rPr>
          <w:spacing w:val="-2"/>
        </w:rPr>
        <w:t>saldo</w:t>
      </w:r>
      <w:r>
        <w:rPr>
          <w:spacing w:val="41"/>
        </w:rPr>
        <w:t xml:space="preserve"> </w:t>
      </w:r>
      <w:r>
        <w:rPr>
          <w:spacing w:val="-2"/>
        </w:rPr>
        <w:t>del</w:t>
      </w:r>
      <w:r>
        <w:rPr>
          <w:spacing w:val="65"/>
        </w:rPr>
        <w:t xml:space="preserve"> </w:t>
      </w:r>
      <w:r>
        <w:rPr>
          <w:spacing w:val="-2"/>
        </w:rPr>
        <w:t>contributo,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2"/>
        </w:rPr>
        <w:t>documentazione</w:t>
      </w:r>
      <w:r>
        <w:rPr>
          <w:spacing w:val="3"/>
        </w:rPr>
        <w:t xml:space="preserve"> </w:t>
      </w:r>
      <w:r>
        <w:rPr>
          <w:spacing w:val="-2"/>
        </w:rPr>
        <w:t>tecnica,</w:t>
      </w:r>
      <w:r>
        <w:rPr>
          <w:spacing w:val="7"/>
        </w:rPr>
        <w:t xml:space="preserve"> </w:t>
      </w:r>
      <w:r>
        <w:rPr>
          <w:spacing w:val="-3"/>
        </w:rPr>
        <w:t>amministrativa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contabile</w:t>
      </w:r>
      <w:r>
        <w:rPr>
          <w:spacing w:val="3"/>
        </w:rPr>
        <w:t xml:space="preserve"> </w:t>
      </w:r>
      <w:r>
        <w:rPr>
          <w:spacing w:val="-2"/>
        </w:rPr>
        <w:t>(compresa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documentazione</w:t>
      </w:r>
      <w:r>
        <w:rPr>
          <w:spacing w:val="65"/>
        </w:rPr>
        <w:t xml:space="preserve"> </w:t>
      </w:r>
      <w:r>
        <w:rPr>
          <w:spacing w:val="-2"/>
        </w:rPr>
        <w:t>originale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spesa)</w:t>
      </w:r>
      <w:r>
        <w:rPr>
          <w:spacing w:val="-1"/>
        </w:rPr>
        <w:t xml:space="preserve"> </w:t>
      </w:r>
      <w:r>
        <w:rPr>
          <w:spacing w:val="-2"/>
        </w:rPr>
        <w:t>relativa</w:t>
      </w:r>
      <w:r>
        <w:rPr>
          <w:spacing w:val="-5"/>
        </w:rPr>
        <w:t xml:space="preserve"> </w:t>
      </w:r>
      <w:r>
        <w:rPr>
          <w:spacing w:val="-2"/>
        </w:rPr>
        <w:t>all’intervento</w:t>
      </w:r>
      <w:r>
        <w:rPr>
          <w:spacing w:val="-5"/>
        </w:rPr>
        <w:t xml:space="preserve"> </w:t>
      </w:r>
      <w:r>
        <w:rPr>
          <w:spacing w:val="-2"/>
        </w:rPr>
        <w:t>agevolato;</w:t>
      </w:r>
    </w:p>
    <w:p w:rsidR="00B6380B" w:rsidRDefault="00B6380B">
      <w:pPr>
        <w:pStyle w:val="Corpotesto"/>
        <w:numPr>
          <w:ilvl w:val="1"/>
          <w:numId w:val="2"/>
        </w:numPr>
        <w:tabs>
          <w:tab w:val="left" w:pos="854"/>
        </w:tabs>
        <w:kinsoku w:val="0"/>
        <w:overflowPunct w:val="0"/>
        <w:spacing w:line="252" w:lineRule="exact"/>
        <w:rPr>
          <w:spacing w:val="-2"/>
        </w:rPr>
      </w:pPr>
      <w:r>
        <w:rPr>
          <w:spacing w:val="-2"/>
        </w:rPr>
        <w:t>assicurare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copertura</w:t>
      </w:r>
      <w:r>
        <w:rPr>
          <w:spacing w:val="-4"/>
        </w:rPr>
        <w:t xml:space="preserve"> </w:t>
      </w:r>
      <w:r>
        <w:rPr>
          <w:spacing w:val="-2"/>
        </w:rPr>
        <w:t>finanziaria</w:t>
      </w:r>
      <w:r>
        <w:t xml:space="preserve"> </w:t>
      </w:r>
      <w:r>
        <w:rPr>
          <w:spacing w:val="-2"/>
        </w:rPr>
        <w:t xml:space="preserve">per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 xml:space="preserve">parte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 xml:space="preserve">spese </w:t>
      </w:r>
      <w:r>
        <w:t xml:space="preserve">non </w:t>
      </w:r>
      <w:r>
        <w:rPr>
          <w:spacing w:val="-2"/>
        </w:rPr>
        <w:t>coperte</w:t>
      </w:r>
      <w:r>
        <w:t xml:space="preserve"> </w:t>
      </w:r>
      <w:r>
        <w:rPr>
          <w:spacing w:val="-2"/>
        </w:rPr>
        <w:t>dal</w:t>
      </w:r>
      <w:r>
        <w:rPr>
          <w:spacing w:val="1"/>
        </w:rPr>
        <w:t xml:space="preserve"> </w:t>
      </w:r>
      <w:r>
        <w:rPr>
          <w:spacing w:val="-2"/>
        </w:rPr>
        <w:t>contributo;</w:t>
      </w:r>
    </w:p>
    <w:p w:rsidR="00B6380B" w:rsidRDefault="00B6380B">
      <w:pPr>
        <w:pStyle w:val="Corpotesto"/>
        <w:numPr>
          <w:ilvl w:val="1"/>
          <w:numId w:val="2"/>
        </w:numPr>
        <w:tabs>
          <w:tab w:val="left" w:pos="854"/>
        </w:tabs>
        <w:kinsoku w:val="0"/>
        <w:overflowPunct w:val="0"/>
        <w:spacing w:before="4"/>
        <w:ind w:right="104"/>
        <w:jc w:val="both"/>
        <w:rPr>
          <w:spacing w:val="-2"/>
        </w:rPr>
      </w:pPr>
      <w:r>
        <w:t>non</w:t>
      </w:r>
      <w:r>
        <w:rPr>
          <w:spacing w:val="-5"/>
        </w:rPr>
        <w:t xml:space="preserve"> </w:t>
      </w:r>
      <w:r>
        <w:rPr>
          <w:spacing w:val="-2"/>
        </w:rPr>
        <w:t>cedere,</w:t>
      </w:r>
      <w:r>
        <w:rPr>
          <w:spacing w:val="-7"/>
        </w:rPr>
        <w:t xml:space="preserve"> </w:t>
      </w:r>
      <w:r>
        <w:rPr>
          <w:spacing w:val="-2"/>
        </w:rPr>
        <w:t>alienare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distrarre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beni</w:t>
      </w:r>
      <w:r>
        <w:rPr>
          <w:spacing w:val="-6"/>
        </w:rPr>
        <w:t xml:space="preserve"> </w:t>
      </w:r>
      <w:r>
        <w:rPr>
          <w:spacing w:val="-2"/>
        </w:rPr>
        <w:t>agevolati,</w:t>
      </w:r>
      <w:r>
        <w:rPr>
          <w:spacing w:val="-5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2"/>
        </w:rPr>
        <w:t>anni</w:t>
      </w:r>
      <w:r>
        <w:rPr>
          <w:spacing w:val="-4"/>
        </w:rPr>
        <w:t xml:space="preserve"> </w:t>
      </w:r>
      <w:r>
        <w:rPr>
          <w:spacing w:val="-2"/>
        </w:rPr>
        <w:t>dalla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pubblicazione</w:t>
      </w:r>
      <w:r>
        <w:rPr>
          <w:spacing w:val="-5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2"/>
        </w:rPr>
        <w:t>graduatoria</w:t>
      </w:r>
      <w:r>
        <w:rPr>
          <w:spacing w:val="83"/>
        </w:rPr>
        <w:t xml:space="preserve"> </w:t>
      </w:r>
      <w:r>
        <w:rPr>
          <w:spacing w:val="-2"/>
        </w:rPr>
        <w:t>definitiva;</w:t>
      </w:r>
    </w:p>
    <w:p w:rsidR="00B6380B" w:rsidRDefault="00B6380B">
      <w:pPr>
        <w:pStyle w:val="Titolo1"/>
        <w:kinsoku w:val="0"/>
        <w:overflowPunct w:val="0"/>
        <w:ind w:left="4099" w:right="4077"/>
        <w:jc w:val="center"/>
        <w:rPr>
          <w:b w:val="0"/>
          <w:bCs w:val="0"/>
        </w:rPr>
      </w:pPr>
      <w:r>
        <w:rPr>
          <w:spacing w:val="-1"/>
        </w:rPr>
        <w:t>AUTORIZZA</w:t>
      </w:r>
    </w:p>
    <w:p w:rsidR="00B6380B" w:rsidRDefault="00B6380B">
      <w:pPr>
        <w:pStyle w:val="Corpotesto"/>
        <w:kinsoku w:val="0"/>
        <w:overflowPunct w:val="0"/>
        <w:spacing w:before="124" w:line="274" w:lineRule="auto"/>
        <w:ind w:left="193" w:right="102"/>
        <w:jc w:val="both"/>
        <w:rPr>
          <w:spacing w:val="-2"/>
        </w:rPr>
      </w:pPr>
      <w:r>
        <w:rPr>
          <w:spacing w:val="-1"/>
        </w:rPr>
        <w:t>Il</w:t>
      </w:r>
      <w:r>
        <w:rPr>
          <w:spacing w:val="10"/>
        </w:rPr>
        <w:t xml:space="preserve"> </w:t>
      </w:r>
      <w:r>
        <w:rPr>
          <w:spacing w:val="-2"/>
        </w:rPr>
        <w:t>trattamento</w:t>
      </w:r>
      <w:r>
        <w:rPr>
          <w:spacing w:val="9"/>
        </w:rPr>
        <w:t xml:space="preserve"> </w:t>
      </w:r>
      <w:r>
        <w:rPr>
          <w:spacing w:val="-2"/>
        </w:rPr>
        <w:t>dei</w:t>
      </w:r>
      <w:r>
        <w:rPr>
          <w:spacing w:val="10"/>
        </w:rPr>
        <w:t xml:space="preserve"> </w:t>
      </w:r>
      <w:r>
        <w:rPr>
          <w:spacing w:val="-1"/>
        </w:rPr>
        <w:t>dati</w:t>
      </w:r>
      <w:r>
        <w:rPr>
          <w:spacing w:val="8"/>
        </w:rPr>
        <w:t xml:space="preserve"> </w:t>
      </w:r>
      <w:r>
        <w:rPr>
          <w:spacing w:val="-2"/>
        </w:rPr>
        <w:t>rilasciati</w:t>
      </w:r>
      <w:r>
        <w:rPr>
          <w:spacing w:val="11"/>
        </w:rPr>
        <w:t xml:space="preserve"> </w:t>
      </w:r>
      <w:r>
        <w:rPr>
          <w:spacing w:val="-2"/>
        </w:rPr>
        <w:t>ai</w:t>
      </w:r>
      <w:r>
        <w:rPr>
          <w:spacing w:val="10"/>
        </w:rPr>
        <w:t xml:space="preserve"> </w:t>
      </w:r>
      <w:r>
        <w:rPr>
          <w:spacing w:val="-2"/>
        </w:rPr>
        <w:t>sensi</w:t>
      </w:r>
      <w:r>
        <w:rPr>
          <w:spacing w:val="8"/>
        </w:rPr>
        <w:t xml:space="preserve"> </w:t>
      </w:r>
      <w:r>
        <w:rPr>
          <w:spacing w:val="-2"/>
        </w:rPr>
        <w:t>delle</w:t>
      </w:r>
      <w:r>
        <w:rPr>
          <w:spacing w:val="10"/>
        </w:rPr>
        <w:t xml:space="preserve"> </w:t>
      </w:r>
      <w:r>
        <w:rPr>
          <w:spacing w:val="-2"/>
        </w:rPr>
        <w:t>disposizioni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cui</w:t>
      </w:r>
      <w:r>
        <w:rPr>
          <w:spacing w:val="10"/>
        </w:rPr>
        <w:t xml:space="preserve"> </w:t>
      </w:r>
      <w:r>
        <w:rPr>
          <w:spacing w:val="-2"/>
        </w:rPr>
        <w:t>al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D.Lgs.</w:t>
      </w:r>
      <w:proofErr w:type="spellEnd"/>
      <w:r>
        <w:rPr>
          <w:spacing w:val="10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rPr>
          <w:spacing w:val="-2"/>
        </w:rPr>
        <w:t>196/2003</w:t>
      </w:r>
      <w:r>
        <w:rPr>
          <w:spacing w:val="9"/>
        </w:rPr>
        <w:t xml:space="preserve"> </w:t>
      </w:r>
      <w:r>
        <w:rPr>
          <w:spacing w:val="-2"/>
        </w:rPr>
        <w:t>“Codice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materia</w:t>
      </w:r>
      <w:r>
        <w:rPr>
          <w:spacing w:val="10"/>
        </w:rPr>
        <w:t xml:space="preserve"> </w:t>
      </w:r>
      <w:r>
        <w:rPr>
          <w:spacing w:val="-3"/>
        </w:rPr>
        <w:t>di</w:t>
      </w:r>
      <w:r>
        <w:rPr>
          <w:spacing w:val="69"/>
        </w:rPr>
        <w:t xml:space="preserve"> </w:t>
      </w:r>
      <w:r>
        <w:rPr>
          <w:spacing w:val="-2"/>
        </w:rPr>
        <w:t>protezione</w:t>
      </w:r>
      <w:r>
        <w:t xml:space="preserve"> </w:t>
      </w:r>
      <w:r>
        <w:rPr>
          <w:spacing w:val="-1"/>
        </w:rPr>
        <w:t>dei</w:t>
      </w:r>
      <w:r>
        <w:rPr>
          <w:spacing w:val="3"/>
        </w:rPr>
        <w:t xml:space="preserve"> </w:t>
      </w:r>
      <w:r>
        <w:rPr>
          <w:spacing w:val="-3"/>
        </w:rPr>
        <w:t>dati</w:t>
      </w:r>
      <w:r>
        <w:rPr>
          <w:spacing w:val="1"/>
        </w:rPr>
        <w:t xml:space="preserve"> </w:t>
      </w:r>
      <w:r>
        <w:rPr>
          <w:spacing w:val="-2"/>
        </w:rPr>
        <w:t>personali”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Regolamento</w:t>
      </w:r>
      <w:r>
        <w:t xml:space="preserve"> </w:t>
      </w:r>
      <w:r>
        <w:rPr>
          <w:spacing w:val="-2"/>
        </w:rPr>
        <w:t>(UE)</w:t>
      </w:r>
      <w:r>
        <w:rPr>
          <w:spacing w:val="1"/>
        </w:rPr>
        <w:t xml:space="preserve"> </w:t>
      </w:r>
      <w:r>
        <w:rPr>
          <w:spacing w:val="-2"/>
        </w:rPr>
        <w:t>2016/679</w:t>
      </w:r>
      <w:r>
        <w:t xml:space="preserve"> </w:t>
      </w:r>
      <w:r>
        <w:rPr>
          <w:spacing w:val="-2"/>
        </w:rPr>
        <w:t>"Regolamento</w:t>
      </w:r>
      <w:r>
        <w:rPr>
          <w:spacing w:val="3"/>
        </w:rPr>
        <w:t xml:space="preserve"> </w:t>
      </w:r>
      <w:r>
        <w:rPr>
          <w:spacing w:val="-2"/>
        </w:rPr>
        <w:t>Generale</w:t>
      </w:r>
      <w:r>
        <w:rPr>
          <w:spacing w:val="2"/>
        </w:rPr>
        <w:t xml:space="preserve"> </w:t>
      </w:r>
      <w:r>
        <w:rPr>
          <w:spacing w:val="-2"/>
        </w:rPr>
        <w:t>sulla</w:t>
      </w:r>
      <w:r>
        <w:t xml:space="preserve"> </w:t>
      </w:r>
      <w:r>
        <w:rPr>
          <w:spacing w:val="-2"/>
        </w:rPr>
        <w:t>Protezione</w:t>
      </w:r>
      <w:r>
        <w:rPr>
          <w:spacing w:val="3"/>
        </w:rPr>
        <w:t xml:space="preserve"> </w:t>
      </w:r>
      <w:r>
        <w:rPr>
          <w:spacing w:val="-1"/>
        </w:rPr>
        <w:t>dei</w:t>
      </w:r>
      <w:r>
        <w:rPr>
          <w:spacing w:val="90"/>
        </w:rPr>
        <w:t xml:space="preserve"> </w:t>
      </w:r>
      <w:r>
        <w:rPr>
          <w:spacing w:val="-2"/>
        </w:rPr>
        <w:t>dati” (GDPR)</w:t>
      </w:r>
      <w:r>
        <w:rPr>
          <w:spacing w:val="-4"/>
        </w:rPr>
        <w:t xml:space="preserve"> </w:t>
      </w:r>
      <w:r>
        <w:rPr>
          <w:spacing w:val="-2"/>
        </w:rPr>
        <w:t>accettando quanto</w:t>
      </w:r>
      <w:r>
        <w:rPr>
          <w:spacing w:val="-7"/>
        </w:rPr>
        <w:t xml:space="preserve"> </w:t>
      </w:r>
      <w:r>
        <w:rPr>
          <w:spacing w:val="-2"/>
        </w:rPr>
        <w:t>indicato</w:t>
      </w:r>
      <w:r>
        <w:rPr>
          <w:spacing w:val="-5"/>
        </w:rPr>
        <w:t xml:space="preserve"> </w:t>
      </w:r>
      <w:r>
        <w:rPr>
          <w:spacing w:val="-2"/>
        </w:rPr>
        <w:t>all’Art.15 dell’Avviso.</w:t>
      </w:r>
    </w:p>
    <w:p w:rsidR="00B6380B" w:rsidRDefault="00B6380B">
      <w:pPr>
        <w:pStyle w:val="Corpotesto"/>
        <w:kinsoku w:val="0"/>
        <w:overflowPunct w:val="0"/>
        <w:ind w:left="0"/>
      </w:pPr>
    </w:p>
    <w:p w:rsidR="00B6380B" w:rsidRDefault="00B6380B">
      <w:pPr>
        <w:pStyle w:val="Corpotesto"/>
        <w:kinsoku w:val="0"/>
        <w:overflowPunct w:val="0"/>
        <w:spacing w:before="10"/>
        <w:ind w:left="0"/>
      </w:pPr>
    </w:p>
    <w:p w:rsidR="00B6380B" w:rsidRDefault="00B6380B">
      <w:pPr>
        <w:pStyle w:val="Corpotesto"/>
        <w:tabs>
          <w:tab w:val="left" w:pos="3853"/>
        </w:tabs>
        <w:kinsoku w:val="0"/>
        <w:overflowPunct w:val="0"/>
        <w:ind w:left="133"/>
        <w:jc w:val="both"/>
      </w:pPr>
      <w:r>
        <w:t xml:space="preserve">Luogo e </w:t>
      </w:r>
      <w:r>
        <w:rPr>
          <w:spacing w:val="-2"/>
        </w:rP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380B" w:rsidRDefault="00B6380B">
      <w:pPr>
        <w:pStyle w:val="Corpotesto"/>
        <w:kinsoku w:val="0"/>
        <w:overflowPunct w:val="0"/>
        <w:spacing w:before="3"/>
        <w:ind w:left="0"/>
      </w:pPr>
    </w:p>
    <w:p w:rsidR="00FA38E7" w:rsidRDefault="00B6380B">
      <w:pPr>
        <w:pStyle w:val="Corpotesto"/>
        <w:tabs>
          <w:tab w:val="left" w:pos="9450"/>
        </w:tabs>
        <w:kinsoku w:val="0"/>
        <w:overflowPunct w:val="0"/>
        <w:spacing w:before="72"/>
        <w:ind w:left="4960"/>
        <w:rPr>
          <w:rFonts w:ascii="Calibri" w:hAnsi="Calibri" w:cs="Calibri"/>
          <w:w w:val="90"/>
          <w:position w:val="7"/>
          <w:sz w:val="13"/>
          <w:szCs w:val="13"/>
        </w:rPr>
      </w:pPr>
      <w:r w:rsidRPr="00FA38E7">
        <w:t xml:space="preserve"> </w:t>
      </w:r>
      <w:r w:rsidRPr="00FA38E7">
        <w:rPr>
          <w:spacing w:val="-9"/>
        </w:rPr>
        <w:t xml:space="preserve"> </w:t>
      </w:r>
      <w:r w:rsidRPr="00FA38E7">
        <w:rPr>
          <w:spacing w:val="-2"/>
        </w:rPr>
        <w:t>Timbro</w:t>
      </w:r>
      <w:r w:rsidRPr="00FA38E7">
        <w:t xml:space="preserve"> e</w:t>
      </w:r>
      <w:r w:rsidRPr="00FA38E7">
        <w:rPr>
          <w:spacing w:val="-5"/>
        </w:rPr>
        <w:t xml:space="preserve"> </w:t>
      </w:r>
      <w:r w:rsidRPr="00FA38E7">
        <w:rPr>
          <w:spacing w:val="-2"/>
        </w:rPr>
        <w:t>firma Legale rappresentante</w:t>
      </w:r>
      <w:r w:rsidRPr="00FA38E7">
        <w:t xml:space="preserve"> </w:t>
      </w:r>
    </w:p>
    <w:p w:rsidR="00FA38E7" w:rsidRDefault="00FA38E7">
      <w:pPr>
        <w:pStyle w:val="Corpotesto"/>
        <w:tabs>
          <w:tab w:val="left" w:pos="9450"/>
        </w:tabs>
        <w:kinsoku w:val="0"/>
        <w:overflowPunct w:val="0"/>
        <w:spacing w:before="72"/>
        <w:ind w:left="4960"/>
        <w:rPr>
          <w:rFonts w:ascii="Calibri" w:hAnsi="Calibri" w:cs="Calibri"/>
          <w:w w:val="90"/>
          <w:position w:val="7"/>
          <w:sz w:val="13"/>
          <w:szCs w:val="13"/>
        </w:rPr>
      </w:pPr>
    </w:p>
    <w:p w:rsidR="00B6380B" w:rsidRPr="00FA38E7" w:rsidRDefault="00FA38E7">
      <w:pPr>
        <w:pStyle w:val="Corpotesto"/>
        <w:tabs>
          <w:tab w:val="left" w:pos="9450"/>
        </w:tabs>
        <w:kinsoku w:val="0"/>
        <w:overflowPunct w:val="0"/>
        <w:spacing w:before="72"/>
        <w:ind w:left="4960"/>
        <w:rPr>
          <w:rFonts w:ascii="Calibri" w:hAnsi="Calibri" w:cs="Calibri"/>
          <w:w w:val="90"/>
          <w:position w:val="7"/>
          <w:sz w:val="13"/>
          <w:szCs w:val="13"/>
        </w:rPr>
      </w:pPr>
      <w:r>
        <w:rPr>
          <w:rFonts w:ascii="Calibri" w:hAnsi="Calibri" w:cs="Calibri"/>
          <w:w w:val="90"/>
          <w:position w:val="7"/>
          <w:sz w:val="13"/>
          <w:szCs w:val="13"/>
        </w:rPr>
        <w:t>-----------------------------------------------------------------------------------------------</w:t>
      </w:r>
      <w:r w:rsidR="00B6380B" w:rsidRPr="00FA38E7">
        <w:rPr>
          <w:rFonts w:ascii="Calibri" w:hAnsi="Calibri" w:cs="Calibri"/>
          <w:w w:val="90"/>
          <w:position w:val="7"/>
          <w:sz w:val="13"/>
          <w:szCs w:val="13"/>
        </w:rPr>
        <w:tab/>
      </w:r>
    </w:p>
    <w:p w:rsidR="006B0368" w:rsidRDefault="006B0368">
      <w:pPr>
        <w:pStyle w:val="Corpotesto"/>
        <w:tabs>
          <w:tab w:val="left" w:pos="821"/>
        </w:tabs>
        <w:kinsoku w:val="0"/>
        <w:overflowPunct w:val="0"/>
        <w:spacing w:before="57" w:line="247" w:lineRule="auto"/>
        <w:ind w:left="113" w:right="104"/>
        <w:rPr>
          <w:rFonts w:ascii="Calibri" w:hAnsi="Calibri" w:cs="Calibri"/>
          <w:w w:val="90"/>
          <w:position w:val="7"/>
          <w:sz w:val="13"/>
          <w:szCs w:val="13"/>
        </w:rPr>
      </w:pPr>
    </w:p>
    <w:p w:rsidR="006B0368" w:rsidRDefault="006B0368">
      <w:pPr>
        <w:pStyle w:val="Corpotesto"/>
        <w:tabs>
          <w:tab w:val="left" w:pos="821"/>
        </w:tabs>
        <w:kinsoku w:val="0"/>
        <w:overflowPunct w:val="0"/>
        <w:spacing w:before="57" w:line="247" w:lineRule="auto"/>
        <w:ind w:left="113" w:right="104"/>
        <w:rPr>
          <w:rFonts w:ascii="Calibri" w:hAnsi="Calibri" w:cs="Calibri"/>
          <w:w w:val="90"/>
          <w:position w:val="7"/>
          <w:sz w:val="13"/>
          <w:szCs w:val="13"/>
        </w:rPr>
      </w:pPr>
    </w:p>
    <w:p w:rsidR="006B0368" w:rsidRDefault="006B0368">
      <w:pPr>
        <w:pStyle w:val="Corpotesto"/>
        <w:tabs>
          <w:tab w:val="left" w:pos="821"/>
        </w:tabs>
        <w:kinsoku w:val="0"/>
        <w:overflowPunct w:val="0"/>
        <w:spacing w:before="57" w:line="247" w:lineRule="auto"/>
        <w:ind w:left="113" w:right="104"/>
        <w:rPr>
          <w:rFonts w:ascii="Calibri" w:hAnsi="Calibri" w:cs="Calibri"/>
          <w:w w:val="90"/>
          <w:position w:val="7"/>
          <w:sz w:val="13"/>
          <w:szCs w:val="13"/>
        </w:rPr>
      </w:pPr>
    </w:p>
    <w:p w:rsidR="006B0368" w:rsidRDefault="006B0368">
      <w:pPr>
        <w:pStyle w:val="Corpotesto"/>
        <w:tabs>
          <w:tab w:val="left" w:pos="821"/>
        </w:tabs>
        <w:kinsoku w:val="0"/>
        <w:overflowPunct w:val="0"/>
        <w:spacing w:before="57" w:line="247" w:lineRule="auto"/>
        <w:ind w:left="113" w:right="104"/>
        <w:rPr>
          <w:rFonts w:ascii="Calibri" w:hAnsi="Calibri" w:cs="Calibri"/>
          <w:w w:val="90"/>
          <w:position w:val="7"/>
          <w:sz w:val="13"/>
          <w:szCs w:val="13"/>
        </w:rPr>
      </w:pPr>
    </w:p>
    <w:p w:rsidR="006B0368" w:rsidRDefault="006B0368">
      <w:pPr>
        <w:pStyle w:val="Corpotesto"/>
        <w:tabs>
          <w:tab w:val="left" w:pos="821"/>
        </w:tabs>
        <w:kinsoku w:val="0"/>
        <w:overflowPunct w:val="0"/>
        <w:spacing w:before="57" w:line="247" w:lineRule="auto"/>
        <w:ind w:left="113" w:right="104"/>
        <w:rPr>
          <w:rFonts w:ascii="Calibri" w:hAnsi="Calibri" w:cs="Calibri"/>
          <w:w w:val="90"/>
          <w:position w:val="7"/>
          <w:sz w:val="13"/>
          <w:szCs w:val="13"/>
        </w:rPr>
      </w:pPr>
    </w:p>
    <w:p w:rsidR="006B0368" w:rsidRDefault="006B0368">
      <w:pPr>
        <w:pStyle w:val="Corpotesto"/>
        <w:tabs>
          <w:tab w:val="left" w:pos="821"/>
        </w:tabs>
        <w:kinsoku w:val="0"/>
        <w:overflowPunct w:val="0"/>
        <w:spacing w:before="57" w:line="247" w:lineRule="auto"/>
        <w:ind w:left="113" w:right="104"/>
        <w:rPr>
          <w:rFonts w:ascii="Calibri" w:hAnsi="Calibri" w:cs="Calibri"/>
          <w:w w:val="90"/>
          <w:position w:val="7"/>
          <w:sz w:val="13"/>
          <w:szCs w:val="13"/>
        </w:rPr>
      </w:pPr>
    </w:p>
    <w:p w:rsidR="006B0368" w:rsidRDefault="006B0368">
      <w:pPr>
        <w:pStyle w:val="Corpotesto"/>
        <w:tabs>
          <w:tab w:val="left" w:pos="821"/>
        </w:tabs>
        <w:kinsoku w:val="0"/>
        <w:overflowPunct w:val="0"/>
        <w:spacing w:before="57" w:line="247" w:lineRule="auto"/>
        <w:ind w:left="113" w:right="104"/>
        <w:rPr>
          <w:rFonts w:ascii="Calibri" w:hAnsi="Calibri" w:cs="Calibri"/>
          <w:w w:val="90"/>
          <w:position w:val="7"/>
          <w:sz w:val="13"/>
          <w:szCs w:val="13"/>
        </w:rPr>
      </w:pPr>
    </w:p>
    <w:p w:rsidR="006B0368" w:rsidRDefault="006B0368">
      <w:pPr>
        <w:pStyle w:val="Corpotesto"/>
        <w:tabs>
          <w:tab w:val="left" w:pos="821"/>
        </w:tabs>
        <w:kinsoku w:val="0"/>
        <w:overflowPunct w:val="0"/>
        <w:spacing w:before="57" w:line="247" w:lineRule="auto"/>
        <w:ind w:left="113" w:right="104"/>
        <w:rPr>
          <w:rFonts w:ascii="Calibri" w:hAnsi="Calibri" w:cs="Calibri"/>
          <w:w w:val="90"/>
          <w:position w:val="7"/>
          <w:sz w:val="13"/>
          <w:szCs w:val="13"/>
        </w:rPr>
      </w:pPr>
    </w:p>
    <w:p w:rsidR="006B0368" w:rsidRDefault="006B0368">
      <w:pPr>
        <w:pStyle w:val="Corpotesto"/>
        <w:tabs>
          <w:tab w:val="left" w:pos="821"/>
        </w:tabs>
        <w:kinsoku w:val="0"/>
        <w:overflowPunct w:val="0"/>
        <w:spacing w:before="57" w:line="247" w:lineRule="auto"/>
        <w:ind w:left="113" w:right="104"/>
        <w:rPr>
          <w:rFonts w:ascii="Calibri" w:hAnsi="Calibri" w:cs="Calibri"/>
          <w:w w:val="90"/>
          <w:position w:val="7"/>
          <w:sz w:val="13"/>
          <w:szCs w:val="13"/>
        </w:rPr>
      </w:pPr>
    </w:p>
    <w:p w:rsidR="006B0368" w:rsidRDefault="006B0368">
      <w:pPr>
        <w:pStyle w:val="Corpotesto"/>
        <w:tabs>
          <w:tab w:val="left" w:pos="821"/>
        </w:tabs>
        <w:kinsoku w:val="0"/>
        <w:overflowPunct w:val="0"/>
        <w:spacing w:before="57" w:line="247" w:lineRule="auto"/>
        <w:ind w:left="113" w:right="104"/>
        <w:rPr>
          <w:rFonts w:ascii="Calibri" w:hAnsi="Calibri" w:cs="Calibri"/>
          <w:w w:val="90"/>
          <w:position w:val="7"/>
          <w:sz w:val="13"/>
          <w:szCs w:val="13"/>
        </w:rPr>
      </w:pPr>
    </w:p>
    <w:p w:rsidR="006B0368" w:rsidRDefault="006B0368">
      <w:pPr>
        <w:pStyle w:val="Corpotesto"/>
        <w:tabs>
          <w:tab w:val="left" w:pos="821"/>
        </w:tabs>
        <w:kinsoku w:val="0"/>
        <w:overflowPunct w:val="0"/>
        <w:spacing w:before="57" w:line="247" w:lineRule="auto"/>
        <w:ind w:left="113" w:right="104"/>
        <w:rPr>
          <w:rFonts w:ascii="Calibri" w:hAnsi="Calibri" w:cs="Calibri"/>
          <w:w w:val="90"/>
          <w:position w:val="7"/>
          <w:sz w:val="13"/>
          <w:szCs w:val="13"/>
        </w:rPr>
      </w:pPr>
    </w:p>
    <w:p w:rsidR="006B0368" w:rsidRDefault="006B0368">
      <w:pPr>
        <w:pStyle w:val="Corpotesto"/>
        <w:tabs>
          <w:tab w:val="left" w:pos="821"/>
        </w:tabs>
        <w:kinsoku w:val="0"/>
        <w:overflowPunct w:val="0"/>
        <w:spacing w:before="57" w:line="247" w:lineRule="auto"/>
        <w:ind w:left="113" w:right="104"/>
        <w:rPr>
          <w:rFonts w:ascii="Calibri" w:hAnsi="Calibri" w:cs="Calibri"/>
          <w:w w:val="90"/>
          <w:position w:val="7"/>
          <w:sz w:val="13"/>
          <w:szCs w:val="13"/>
        </w:rPr>
      </w:pPr>
    </w:p>
    <w:p w:rsidR="006B0368" w:rsidRDefault="006B0368">
      <w:pPr>
        <w:pStyle w:val="Corpotesto"/>
        <w:tabs>
          <w:tab w:val="left" w:pos="821"/>
        </w:tabs>
        <w:kinsoku w:val="0"/>
        <w:overflowPunct w:val="0"/>
        <w:spacing w:before="57" w:line="247" w:lineRule="auto"/>
        <w:ind w:left="113" w:right="104"/>
        <w:rPr>
          <w:rFonts w:ascii="Calibri" w:hAnsi="Calibri" w:cs="Calibri"/>
          <w:w w:val="90"/>
          <w:position w:val="7"/>
          <w:sz w:val="13"/>
          <w:szCs w:val="13"/>
        </w:rPr>
      </w:pPr>
    </w:p>
    <w:p w:rsidR="006B0368" w:rsidRDefault="006B0368">
      <w:pPr>
        <w:pStyle w:val="Corpotesto"/>
        <w:tabs>
          <w:tab w:val="left" w:pos="821"/>
        </w:tabs>
        <w:kinsoku w:val="0"/>
        <w:overflowPunct w:val="0"/>
        <w:spacing w:before="57" w:line="247" w:lineRule="auto"/>
        <w:ind w:left="113" w:right="104"/>
        <w:rPr>
          <w:rFonts w:ascii="Calibri" w:hAnsi="Calibri" w:cs="Calibri"/>
          <w:w w:val="90"/>
          <w:position w:val="7"/>
          <w:sz w:val="13"/>
          <w:szCs w:val="13"/>
        </w:rPr>
      </w:pPr>
    </w:p>
    <w:p w:rsidR="006B0368" w:rsidRDefault="006B0368">
      <w:pPr>
        <w:pStyle w:val="Corpotesto"/>
        <w:tabs>
          <w:tab w:val="left" w:pos="821"/>
        </w:tabs>
        <w:kinsoku w:val="0"/>
        <w:overflowPunct w:val="0"/>
        <w:spacing w:before="57" w:line="247" w:lineRule="auto"/>
        <w:ind w:left="113" w:right="104"/>
        <w:rPr>
          <w:rFonts w:ascii="Calibri" w:hAnsi="Calibri" w:cs="Calibri"/>
          <w:w w:val="90"/>
          <w:position w:val="7"/>
          <w:sz w:val="13"/>
          <w:szCs w:val="13"/>
        </w:rPr>
      </w:pPr>
    </w:p>
    <w:p w:rsidR="00B6380B" w:rsidRDefault="00B6380B">
      <w:pPr>
        <w:pStyle w:val="Corpotesto"/>
        <w:tabs>
          <w:tab w:val="left" w:pos="821"/>
        </w:tabs>
        <w:kinsoku w:val="0"/>
        <w:overflowPunct w:val="0"/>
        <w:spacing w:before="57" w:line="247" w:lineRule="auto"/>
        <w:ind w:left="113" w:right="104"/>
        <w:rPr>
          <w:sz w:val="20"/>
          <w:szCs w:val="20"/>
        </w:rPr>
      </w:pPr>
      <w:r>
        <w:rPr>
          <w:rFonts w:ascii="Calibri" w:hAnsi="Calibri" w:cs="Calibri"/>
          <w:w w:val="90"/>
          <w:position w:val="7"/>
          <w:sz w:val="13"/>
          <w:szCs w:val="13"/>
        </w:rPr>
        <w:t>1</w:t>
      </w:r>
      <w:r>
        <w:rPr>
          <w:rFonts w:ascii="Calibri" w:hAnsi="Calibri" w:cs="Calibri"/>
          <w:w w:val="90"/>
          <w:position w:val="7"/>
          <w:sz w:val="13"/>
          <w:szCs w:val="13"/>
        </w:rPr>
        <w:tab/>
      </w:r>
      <w:r>
        <w:rPr>
          <w:spacing w:val="-1"/>
          <w:sz w:val="20"/>
          <w:szCs w:val="20"/>
        </w:rPr>
        <w:t>Si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evidenzia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il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cumulo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è</w:t>
      </w:r>
      <w:r>
        <w:rPr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ammesso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condizione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il</w:t>
      </w:r>
      <w:r>
        <w:rPr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medesimo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non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comporti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superamento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dell’intensità</w:t>
      </w:r>
      <w:r>
        <w:rPr>
          <w:spacing w:val="45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aiuto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dell’importo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aiuto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più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elevati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consentiti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dalle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pertinenti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discipline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europee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riferimento.</w:t>
      </w:r>
    </w:p>
    <w:p w:rsidR="00B6380B" w:rsidRDefault="00B6380B">
      <w:pPr>
        <w:pStyle w:val="Corpotesto"/>
        <w:tabs>
          <w:tab w:val="left" w:pos="821"/>
        </w:tabs>
        <w:kinsoku w:val="0"/>
        <w:overflowPunct w:val="0"/>
        <w:spacing w:before="57" w:line="247" w:lineRule="auto"/>
        <w:ind w:left="113" w:right="104"/>
        <w:rPr>
          <w:sz w:val="20"/>
          <w:szCs w:val="20"/>
        </w:rPr>
        <w:sectPr w:rsidR="00B6380B" w:rsidSect="00172F03">
          <w:pgSz w:w="11920" w:h="16850"/>
          <w:pgMar w:top="1340" w:right="1140" w:bottom="280" w:left="1020" w:header="720" w:footer="720" w:gutter="0"/>
          <w:cols w:space="720"/>
          <w:noEndnote/>
        </w:sectPr>
      </w:pPr>
    </w:p>
    <w:p w:rsidR="00B6380B" w:rsidRDefault="00B6380B">
      <w:pPr>
        <w:pStyle w:val="Corpotesto"/>
        <w:kinsoku w:val="0"/>
        <w:overflowPunct w:val="0"/>
        <w:spacing w:before="49"/>
        <w:ind w:left="113"/>
      </w:pPr>
      <w:r>
        <w:rPr>
          <w:b/>
          <w:bCs/>
          <w:i/>
          <w:iCs/>
          <w:spacing w:val="-2"/>
        </w:rPr>
        <w:lastRenderedPageBreak/>
        <w:t>RECAPITI</w:t>
      </w:r>
    </w:p>
    <w:p w:rsidR="00B6380B" w:rsidRDefault="00B6380B">
      <w:pPr>
        <w:pStyle w:val="Corpotesto"/>
        <w:numPr>
          <w:ilvl w:val="0"/>
          <w:numId w:val="1"/>
        </w:numPr>
        <w:tabs>
          <w:tab w:val="left" w:pos="474"/>
        </w:tabs>
        <w:kinsoku w:val="0"/>
        <w:overflowPunct w:val="0"/>
        <w:spacing w:before="131" w:line="357" w:lineRule="auto"/>
        <w:ind w:right="210"/>
        <w:rPr>
          <w:spacing w:val="-2"/>
        </w:rPr>
      </w:pPr>
      <w:r>
        <w:rPr>
          <w:spacing w:val="-1"/>
        </w:rPr>
        <w:t>PEC</w:t>
      </w:r>
      <w:r>
        <w:rPr>
          <w:spacing w:val="-13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2"/>
        </w:rPr>
        <w:t>soggetto</w:t>
      </w:r>
      <w:r>
        <w:rPr>
          <w:spacing w:val="-12"/>
        </w:rPr>
        <w:t xml:space="preserve"> </w:t>
      </w:r>
      <w:r>
        <w:rPr>
          <w:spacing w:val="-2"/>
        </w:rPr>
        <w:t>utilizza</w:t>
      </w:r>
      <w:r>
        <w:rPr>
          <w:spacing w:val="-14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rPr>
          <w:spacing w:val="-2"/>
        </w:rPr>
        <w:t>fini</w:t>
      </w:r>
      <w:r>
        <w:rPr>
          <w:spacing w:val="-11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>procedura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rPr>
          <w:spacing w:val="-2"/>
        </w:rPr>
        <w:t>tramite</w:t>
      </w:r>
      <w:r>
        <w:rPr>
          <w:spacing w:val="-12"/>
        </w:rPr>
        <w:t xml:space="preserve"> </w:t>
      </w:r>
      <w:r>
        <w:rPr>
          <w:spacing w:val="-1"/>
        </w:rPr>
        <w:t>cui</w:t>
      </w:r>
      <w:r>
        <w:rPr>
          <w:spacing w:val="-11"/>
        </w:rPr>
        <w:t xml:space="preserve"> </w:t>
      </w:r>
      <w:r>
        <w:rPr>
          <w:spacing w:val="-2"/>
        </w:rPr>
        <w:t>verranno</w:t>
      </w:r>
      <w:r>
        <w:rPr>
          <w:spacing w:val="-9"/>
        </w:rPr>
        <w:t xml:space="preserve"> </w:t>
      </w:r>
      <w:r>
        <w:rPr>
          <w:spacing w:val="-2"/>
        </w:rPr>
        <w:t>gestite</w:t>
      </w:r>
      <w:r>
        <w:rPr>
          <w:spacing w:val="-14"/>
        </w:rPr>
        <w:t xml:space="preserve"> </w:t>
      </w:r>
      <w:r>
        <w:rPr>
          <w:spacing w:val="-2"/>
        </w:rPr>
        <w:t>tutte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2"/>
        </w:rPr>
        <w:t>comunicazioni</w:t>
      </w:r>
      <w:r>
        <w:rPr>
          <w:spacing w:val="77"/>
        </w:rPr>
        <w:t xml:space="preserve"> </w:t>
      </w:r>
      <w:r>
        <w:rPr>
          <w:spacing w:val="-2"/>
        </w:rPr>
        <w:t>successive all’invio della</w:t>
      </w:r>
      <w:r>
        <w:rPr>
          <w:spacing w:val="-5"/>
        </w:rPr>
        <w:t xml:space="preserve"> </w:t>
      </w:r>
      <w:r>
        <w:rPr>
          <w:spacing w:val="-2"/>
        </w:rPr>
        <w:t>domanda:</w:t>
      </w:r>
    </w:p>
    <w:p w:rsidR="00B6380B" w:rsidRDefault="00B6380B">
      <w:pPr>
        <w:pStyle w:val="Corpotesto"/>
        <w:tabs>
          <w:tab w:val="left" w:pos="9395"/>
        </w:tabs>
        <w:kinsoku w:val="0"/>
        <w:overflowPunct w:val="0"/>
        <w:spacing w:before="9"/>
        <w:ind w:left="113"/>
      </w:pPr>
      <w:proofErr w:type="spellStart"/>
      <w:r>
        <w:t>Pec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380B" w:rsidRDefault="00B6380B">
      <w:pPr>
        <w:pStyle w:val="Corpotesto"/>
        <w:numPr>
          <w:ilvl w:val="0"/>
          <w:numId w:val="1"/>
        </w:numPr>
        <w:tabs>
          <w:tab w:val="left" w:pos="474"/>
        </w:tabs>
        <w:kinsoku w:val="0"/>
        <w:overflowPunct w:val="0"/>
        <w:spacing w:before="126"/>
        <w:rPr>
          <w:spacing w:val="-2"/>
        </w:rPr>
      </w:pPr>
      <w:r>
        <w:rPr>
          <w:spacing w:val="-2"/>
        </w:rPr>
        <w:t>Recapiti</w:t>
      </w:r>
      <w:r>
        <w:rPr>
          <w:spacing w:val="1"/>
        </w:rPr>
        <w:t xml:space="preserve"> </w:t>
      </w:r>
      <w:r>
        <w:rPr>
          <w:spacing w:val="-2"/>
        </w:rPr>
        <w:t>per contatti</w:t>
      </w:r>
      <w:r>
        <w:rPr>
          <w:spacing w:val="-1"/>
        </w:rPr>
        <w:t xml:space="preserve"> </w:t>
      </w:r>
      <w:r>
        <w:rPr>
          <w:spacing w:val="-2"/>
        </w:rPr>
        <w:t>immediati:</w:t>
      </w:r>
    </w:p>
    <w:p w:rsidR="00B6380B" w:rsidRDefault="00B6380B">
      <w:pPr>
        <w:pStyle w:val="Corpotesto"/>
        <w:tabs>
          <w:tab w:val="left" w:pos="9047"/>
        </w:tabs>
        <w:kinsoku w:val="0"/>
        <w:overflowPunct w:val="0"/>
        <w:spacing w:before="128"/>
        <w:ind w:left="113"/>
      </w:pPr>
      <w:r>
        <w:rPr>
          <w:spacing w:val="-2"/>
        </w:rPr>
        <w:t>Telefono: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380B" w:rsidRDefault="00B6380B">
      <w:pPr>
        <w:pStyle w:val="Corpotesto"/>
        <w:kinsoku w:val="0"/>
        <w:overflowPunct w:val="0"/>
        <w:spacing w:before="6"/>
        <w:ind w:left="0"/>
        <w:rPr>
          <w:sz w:val="15"/>
          <w:szCs w:val="15"/>
        </w:rPr>
      </w:pPr>
    </w:p>
    <w:p w:rsidR="00B6380B" w:rsidRDefault="00B6380B">
      <w:pPr>
        <w:pStyle w:val="Corpotesto"/>
        <w:tabs>
          <w:tab w:val="left" w:pos="8999"/>
        </w:tabs>
        <w:kinsoku w:val="0"/>
        <w:overflowPunct w:val="0"/>
        <w:spacing w:before="72"/>
        <w:ind w:left="113"/>
      </w:pPr>
      <w:r>
        <w:rPr>
          <w:spacing w:val="-2"/>
        </w:rPr>
        <w:t xml:space="preserve">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380B" w:rsidRDefault="00B6380B">
      <w:pPr>
        <w:pStyle w:val="Corpotesto"/>
        <w:kinsoku w:val="0"/>
        <w:overflowPunct w:val="0"/>
        <w:spacing w:before="11"/>
        <w:ind w:left="0"/>
        <w:rPr>
          <w:sz w:val="17"/>
          <w:szCs w:val="17"/>
        </w:rPr>
      </w:pPr>
    </w:p>
    <w:p w:rsidR="00B6380B" w:rsidRDefault="00B6380B">
      <w:pPr>
        <w:pStyle w:val="Corpotesto"/>
        <w:numPr>
          <w:ilvl w:val="0"/>
          <w:numId w:val="1"/>
        </w:numPr>
        <w:tabs>
          <w:tab w:val="left" w:pos="474"/>
        </w:tabs>
        <w:kinsoku w:val="0"/>
        <w:overflowPunct w:val="0"/>
        <w:spacing w:before="72"/>
        <w:jc w:val="both"/>
        <w:rPr>
          <w:spacing w:val="-2"/>
        </w:rPr>
      </w:pPr>
      <w:r>
        <w:rPr>
          <w:spacing w:val="-2"/>
        </w:rPr>
        <w:t>Dati</w:t>
      </w:r>
      <w:r>
        <w:rPr>
          <w:spacing w:val="1"/>
        </w:rPr>
        <w:t xml:space="preserve"> </w:t>
      </w:r>
      <w:r>
        <w:rPr>
          <w:spacing w:val="-3"/>
        </w:rPr>
        <w:t>IBAN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ricezione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2"/>
        </w:rPr>
        <w:t>contributo:</w:t>
      </w:r>
    </w:p>
    <w:p w:rsidR="00B6380B" w:rsidRDefault="00B6380B">
      <w:pPr>
        <w:pStyle w:val="Corpotesto"/>
        <w:tabs>
          <w:tab w:val="left" w:pos="9011"/>
        </w:tabs>
        <w:kinsoku w:val="0"/>
        <w:overflowPunct w:val="0"/>
        <w:spacing w:before="126"/>
        <w:ind w:left="168"/>
        <w:jc w:val="both"/>
      </w:pPr>
      <w:r>
        <w:rPr>
          <w:spacing w:val="-4"/>
        </w:rPr>
        <w:t>IBAN: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380B" w:rsidRDefault="00B6380B">
      <w:pPr>
        <w:pStyle w:val="Corpotesto"/>
        <w:tabs>
          <w:tab w:val="left" w:pos="8934"/>
        </w:tabs>
        <w:kinsoku w:val="0"/>
        <w:overflowPunct w:val="0"/>
        <w:spacing w:before="128" w:line="358" w:lineRule="auto"/>
        <w:ind w:left="113" w:right="516"/>
        <w:jc w:val="both"/>
        <w:rPr>
          <w:spacing w:val="-2"/>
        </w:rPr>
      </w:pPr>
      <w:r>
        <w:rPr>
          <w:spacing w:val="-2"/>
        </w:rPr>
        <w:t>Intestato</w:t>
      </w:r>
      <w:r w:rsidR="006B0368"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 xml:space="preserve"> </w:t>
      </w:r>
      <w:r>
        <w:rPr>
          <w:spacing w:val="27"/>
        </w:rPr>
        <w:t xml:space="preserve"> </w:t>
      </w:r>
      <w:r>
        <w:rPr>
          <w:spacing w:val="-1"/>
          <w:w w:val="90"/>
        </w:rPr>
        <w:t>Conto</w:t>
      </w:r>
      <w:r>
        <w:rPr>
          <w:w w:val="90"/>
        </w:rPr>
        <w:t xml:space="preserve"> </w:t>
      </w:r>
      <w:r>
        <w:rPr>
          <w:spacing w:val="1"/>
          <w:w w:val="90"/>
        </w:rPr>
        <w:t xml:space="preserve"> </w:t>
      </w:r>
      <w:r>
        <w:rPr>
          <w:spacing w:val="-2"/>
        </w:rPr>
        <w:t>presso</w:t>
      </w:r>
      <w:r>
        <w:t xml:space="preserve">     </w:t>
      </w:r>
      <w:r>
        <w:rPr>
          <w:spacing w:val="32"/>
        </w:rPr>
        <w:t xml:space="preserve"> </w:t>
      </w:r>
      <w:r>
        <w:t xml:space="preserve">[  ]  </w:t>
      </w:r>
      <w:r>
        <w:rPr>
          <w:spacing w:val="-2"/>
        </w:rPr>
        <w:t>Poste</w:t>
      </w:r>
      <w:r>
        <w:t xml:space="preserve">     </w:t>
      </w:r>
      <w:r>
        <w:rPr>
          <w:spacing w:val="31"/>
        </w:rPr>
        <w:t xml:space="preserve"> </w:t>
      </w:r>
      <w:r>
        <w:rPr>
          <w:spacing w:val="-2"/>
        </w:rPr>
        <w:t>Italiane</w:t>
      </w:r>
      <w:r>
        <w:t xml:space="preserve">     </w:t>
      </w:r>
      <w:r>
        <w:rPr>
          <w:spacing w:val="28"/>
        </w:rPr>
        <w:t xml:space="preserve"> </w:t>
      </w:r>
      <w:r>
        <w:rPr>
          <w:spacing w:val="-2"/>
        </w:rPr>
        <w:t>ovvero</w:t>
      </w:r>
      <w:r>
        <w:t xml:space="preserve">     </w:t>
      </w:r>
      <w:r>
        <w:rPr>
          <w:spacing w:val="30"/>
        </w:rPr>
        <w:t xml:space="preserve"> </w:t>
      </w:r>
      <w:r>
        <w:t xml:space="preserve">[  ] </w:t>
      </w:r>
      <w:r>
        <w:rPr>
          <w:spacing w:val="-2"/>
        </w:rPr>
        <w:t>Istituto</w:t>
      </w:r>
      <w:r w:rsidR="006B0368">
        <w:rPr>
          <w:spacing w:val="-2"/>
        </w:rPr>
        <w:t xml:space="preserve"> </w:t>
      </w:r>
      <w:r>
        <w:rPr>
          <w:spacing w:val="-2"/>
        </w:rPr>
        <w:t>di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Credito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rPr>
          <w:spacing w:val="-2"/>
        </w:rPr>
        <w:t>espressamente escluse</w:t>
      </w:r>
      <w:r>
        <w:rPr>
          <w:spacing w:val="-1"/>
        </w:rPr>
        <w:t xml:space="preserve"> </w:t>
      </w:r>
      <w:r>
        <w:rPr>
          <w:spacing w:val="-2"/>
        </w:rPr>
        <w:t xml:space="preserve">forme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pagamento</w:t>
      </w:r>
      <w:r>
        <w:t xml:space="preserve"> </w:t>
      </w:r>
      <w:r>
        <w:rPr>
          <w:spacing w:val="-2"/>
        </w:rPr>
        <w:t xml:space="preserve">diverse </w:t>
      </w:r>
      <w:r>
        <w:rPr>
          <w:spacing w:val="-1"/>
        </w:rPr>
        <w:t>(es.</w:t>
      </w:r>
      <w:r>
        <w:t xml:space="preserve"> su</w:t>
      </w:r>
      <w:r>
        <w:rPr>
          <w:spacing w:val="-5"/>
        </w:rPr>
        <w:t xml:space="preserve"> </w:t>
      </w:r>
      <w:r>
        <w:rPr>
          <w:spacing w:val="-2"/>
        </w:rPr>
        <w:t xml:space="preserve">carte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credito</w:t>
      </w:r>
      <w:r>
        <w:t xml:space="preserve"> o</w:t>
      </w:r>
      <w:r>
        <w:rPr>
          <w:spacing w:val="-5"/>
        </w:rPr>
        <w:t xml:space="preserve"> </w:t>
      </w:r>
      <w:r>
        <w:rPr>
          <w:spacing w:val="-2"/>
        </w:rPr>
        <w:t>carte prepagate)</w:t>
      </w:r>
    </w:p>
    <w:p w:rsidR="00B6380B" w:rsidRDefault="00B6380B">
      <w:pPr>
        <w:pStyle w:val="Corpotesto"/>
        <w:kinsoku w:val="0"/>
        <w:overflowPunct w:val="0"/>
        <w:ind w:left="0"/>
      </w:pPr>
    </w:p>
    <w:p w:rsidR="00B6380B" w:rsidRDefault="00B6380B">
      <w:pPr>
        <w:pStyle w:val="Corpotesto"/>
        <w:kinsoku w:val="0"/>
        <w:overflowPunct w:val="0"/>
        <w:ind w:left="0"/>
      </w:pPr>
    </w:p>
    <w:p w:rsidR="00B6380B" w:rsidRDefault="00B6380B">
      <w:pPr>
        <w:pStyle w:val="Corpotesto"/>
        <w:kinsoku w:val="0"/>
        <w:overflowPunct w:val="0"/>
        <w:spacing w:before="8"/>
        <w:ind w:left="0"/>
      </w:pPr>
    </w:p>
    <w:p w:rsidR="00B6380B" w:rsidRDefault="00B6380B">
      <w:pPr>
        <w:pStyle w:val="Corpotesto"/>
        <w:tabs>
          <w:tab w:val="left" w:pos="3192"/>
          <w:tab w:val="left" w:pos="5122"/>
        </w:tabs>
        <w:kinsoku w:val="0"/>
        <w:overflowPunct w:val="0"/>
        <w:ind w:lef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380B" w:rsidRDefault="00B6380B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B6380B" w:rsidRDefault="00B6380B">
      <w:pPr>
        <w:pStyle w:val="Corpotesto"/>
        <w:kinsoku w:val="0"/>
        <w:overflowPunct w:val="0"/>
        <w:spacing w:before="10"/>
        <w:ind w:left="0"/>
        <w:rPr>
          <w:sz w:val="17"/>
          <w:szCs w:val="17"/>
        </w:rPr>
      </w:pPr>
    </w:p>
    <w:p w:rsidR="00B6380B" w:rsidRDefault="00B6380B">
      <w:pPr>
        <w:pStyle w:val="Corpotesto"/>
        <w:kinsoku w:val="0"/>
        <w:overflowPunct w:val="0"/>
        <w:spacing w:before="72"/>
        <w:ind w:left="0" w:right="1966"/>
        <w:jc w:val="right"/>
      </w:pPr>
      <w:r>
        <w:rPr>
          <w:spacing w:val="-1"/>
          <w:w w:val="90"/>
        </w:rPr>
        <w:t>FIRMA</w:t>
      </w:r>
    </w:p>
    <w:p w:rsidR="00B6380B" w:rsidRDefault="00B6380B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B6380B" w:rsidRDefault="00B6380B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B6380B" w:rsidRDefault="00B6380B">
      <w:pPr>
        <w:pStyle w:val="Corpotesto"/>
        <w:kinsoku w:val="0"/>
        <w:overflowPunct w:val="0"/>
        <w:ind w:left="0"/>
        <w:rPr>
          <w:sz w:val="25"/>
          <w:szCs w:val="25"/>
        </w:rPr>
      </w:pPr>
    </w:p>
    <w:p w:rsidR="00B6380B" w:rsidRDefault="000B64CB">
      <w:pPr>
        <w:pStyle w:val="Corpotesto"/>
        <w:kinsoku w:val="0"/>
        <w:overflowPunct w:val="0"/>
        <w:spacing w:line="20" w:lineRule="atLeast"/>
        <w:ind w:left="54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40915" cy="12700"/>
                <wp:effectExtent l="7620" t="5715" r="8890" b="635"/>
                <wp:docPr id="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0915" cy="12700"/>
                          <a:chOff x="0" y="0"/>
                          <a:chExt cx="3529" cy="20"/>
                        </a:xfrm>
                      </wpg:grpSpPr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3520" cy="20"/>
                          </a:xfrm>
                          <a:custGeom>
                            <a:avLst/>
                            <a:gdLst>
                              <a:gd name="T0" fmla="*/ 0 w 3520"/>
                              <a:gd name="T1" fmla="*/ 0 h 20"/>
                              <a:gd name="T2" fmla="*/ 3520 w 35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20" h="20">
                                <a:moveTo>
                                  <a:pt x="0" y="0"/>
                                </a:moveTo>
                                <a:lnTo>
                                  <a:pt x="3520" y="0"/>
                                </a:lnTo>
                              </a:path>
                            </a:pathLst>
                          </a:custGeom>
                          <a:noFill/>
                          <a:ln w="56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AF151" id="Group 49" o:spid="_x0000_s1026" style="width:176.45pt;height:1pt;mso-position-horizontal-relative:char;mso-position-vertical-relative:line" coordsize="35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">
                <v:shape id="Freeform 50" o:spid="_x0000_s1027" style="position:absolute;left:4;top:4;width:3520;height:20;visibility:visible;mso-wrap-style:square;v-text-anchor:top" coordsize="35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bTMQA&#10;AADaAAAADwAAAGRycy9kb3ducmV2LnhtbESPQWvCQBSE74X+h+UVvNVNQy2SuooGSnMQQeOhx9fs&#10;azY0+zZmtyb+e1coeBxm5htmsRptK87U+8axgpdpAoK4crrhWsGx/Hieg/ABWWPrmBRcyMNq+fiw&#10;wEy7gfd0PoRaRAj7DBWYELpMSl8ZsuinriOO3o/rLYYo+1rqHocIt61Mk+RNWmw4LhjsKDdU/R7+&#10;rILvdbctzaza7U6v+68xx89NkbBSk6dx/Q4i0Bju4f92oRWkcLsSb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W0zEAAAA2gAAAA8AAAAAAAAAAAAAAAAAmAIAAGRycy9k&#10;b3ducmV2LnhtbFBLBQYAAAAABAAEAPUAAACJAwAAAAA=&#10;" path="m,l3520,e" filled="f" strokeweight=".15575mm">
                  <v:path arrowok="t" o:connecttype="custom" o:connectlocs="0,0;3520,0" o:connectangles="0,0"/>
                </v:shape>
                <w10:anchorlock/>
              </v:group>
            </w:pict>
          </mc:Fallback>
        </mc:AlternateContent>
      </w:r>
    </w:p>
    <w:sectPr w:rsidR="00B6380B" w:rsidSect="00172F03">
      <w:pgSz w:w="11920" w:h="16850"/>
      <w:pgMar w:top="1600" w:right="1020" w:bottom="280" w:left="13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1"/>
      <w:numFmt w:val="bullet"/>
      <w:lvlText w:val="o"/>
      <w:lvlJc w:val="left"/>
      <w:pPr>
        <w:ind w:left="533" w:hanging="233"/>
      </w:pPr>
      <w:rPr>
        <w:rFonts w:ascii="Courier New" w:hAnsi="Courier New" w:hint="default"/>
        <w:b w:val="0"/>
        <w:w w:val="297"/>
        <w:sz w:val="22"/>
      </w:rPr>
    </w:lvl>
    <w:lvl w:ilvl="1">
      <w:numFmt w:val="bullet"/>
      <w:lvlText w:val="•"/>
      <w:lvlJc w:val="left"/>
      <w:pPr>
        <w:ind w:left="1477" w:hanging="233"/>
      </w:pPr>
    </w:lvl>
    <w:lvl w:ilvl="2">
      <w:numFmt w:val="bullet"/>
      <w:lvlText w:val="•"/>
      <w:lvlJc w:val="left"/>
      <w:pPr>
        <w:ind w:left="2420" w:hanging="233"/>
      </w:pPr>
    </w:lvl>
    <w:lvl w:ilvl="3">
      <w:numFmt w:val="bullet"/>
      <w:lvlText w:val="•"/>
      <w:lvlJc w:val="left"/>
      <w:pPr>
        <w:ind w:left="3364" w:hanging="233"/>
      </w:pPr>
    </w:lvl>
    <w:lvl w:ilvl="4">
      <w:numFmt w:val="bullet"/>
      <w:lvlText w:val="•"/>
      <w:lvlJc w:val="left"/>
      <w:pPr>
        <w:ind w:left="4308" w:hanging="233"/>
      </w:pPr>
    </w:lvl>
    <w:lvl w:ilvl="5">
      <w:numFmt w:val="bullet"/>
      <w:lvlText w:val="•"/>
      <w:lvlJc w:val="left"/>
      <w:pPr>
        <w:ind w:left="5252" w:hanging="233"/>
      </w:pPr>
    </w:lvl>
    <w:lvl w:ilvl="6">
      <w:numFmt w:val="bullet"/>
      <w:lvlText w:val="•"/>
      <w:lvlJc w:val="left"/>
      <w:pPr>
        <w:ind w:left="6196" w:hanging="233"/>
      </w:pPr>
    </w:lvl>
    <w:lvl w:ilvl="7">
      <w:numFmt w:val="bullet"/>
      <w:lvlText w:val="•"/>
      <w:lvlJc w:val="left"/>
      <w:pPr>
        <w:ind w:left="7139" w:hanging="233"/>
      </w:pPr>
    </w:lvl>
    <w:lvl w:ilvl="8">
      <w:numFmt w:val="bullet"/>
      <w:lvlText w:val="•"/>
      <w:lvlJc w:val="left"/>
      <w:pPr>
        <w:ind w:left="8083" w:hanging="233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473" w:hanging="360"/>
      </w:pPr>
      <w:rPr>
        <w:rFonts w:ascii="Times New Roman" w:hAnsi="Times New Roman"/>
        <w:b w:val="0"/>
        <w:sz w:val="22"/>
      </w:rPr>
    </w:lvl>
    <w:lvl w:ilvl="1">
      <w:numFmt w:val="bullet"/>
      <w:lvlText w:val="o"/>
      <w:lvlJc w:val="left"/>
      <w:pPr>
        <w:ind w:left="1193" w:hanging="360"/>
      </w:pPr>
      <w:rPr>
        <w:rFonts w:ascii="Courier New" w:hAnsi="Courier New"/>
        <w:b w:val="0"/>
        <w:sz w:val="22"/>
      </w:rPr>
    </w:lvl>
    <w:lvl w:ilvl="2">
      <w:numFmt w:val="bullet"/>
      <w:lvlText w:val="•"/>
      <w:lvlJc w:val="left"/>
      <w:pPr>
        <w:ind w:left="2161" w:hanging="360"/>
      </w:pPr>
    </w:lvl>
    <w:lvl w:ilvl="3">
      <w:numFmt w:val="bullet"/>
      <w:lvlText w:val="•"/>
      <w:lvlJc w:val="left"/>
      <w:pPr>
        <w:ind w:left="3130" w:hanging="360"/>
      </w:pPr>
    </w:lvl>
    <w:lvl w:ilvl="4">
      <w:numFmt w:val="bullet"/>
      <w:lvlText w:val="•"/>
      <w:lvlJc w:val="left"/>
      <w:pPr>
        <w:ind w:left="4099" w:hanging="360"/>
      </w:pPr>
    </w:lvl>
    <w:lvl w:ilvl="5">
      <w:numFmt w:val="bullet"/>
      <w:lvlText w:val="•"/>
      <w:lvlJc w:val="left"/>
      <w:pPr>
        <w:ind w:left="5067" w:hanging="360"/>
      </w:pPr>
    </w:lvl>
    <w:lvl w:ilvl="6">
      <w:numFmt w:val="bullet"/>
      <w:lvlText w:val="•"/>
      <w:lvlJc w:val="left"/>
      <w:pPr>
        <w:ind w:left="6036" w:hanging="360"/>
      </w:pPr>
    </w:lvl>
    <w:lvl w:ilvl="7">
      <w:numFmt w:val="bullet"/>
      <w:lvlText w:val="•"/>
      <w:lvlJc w:val="left"/>
      <w:pPr>
        <w:ind w:left="7005" w:hanging="360"/>
      </w:pPr>
    </w:lvl>
    <w:lvl w:ilvl="8">
      <w:numFmt w:val="bullet"/>
      <w:lvlText w:val="•"/>
      <w:lvlJc w:val="left"/>
      <w:pPr>
        <w:ind w:left="7973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□"/>
      <w:lvlJc w:val="left"/>
      <w:pPr>
        <w:ind w:left="723" w:hanging="483"/>
      </w:pPr>
      <w:rPr>
        <w:rFonts w:ascii="Segoe UI Symbol" w:hAnsi="Segoe UI Symbol"/>
        <w:b w:val="0"/>
        <w:position w:val="-3"/>
        <w:sz w:val="22"/>
      </w:rPr>
    </w:lvl>
    <w:lvl w:ilvl="1">
      <w:start w:val="1"/>
      <w:numFmt w:val="lowerLetter"/>
      <w:lvlText w:val="%2)"/>
      <w:lvlJc w:val="left"/>
      <w:pPr>
        <w:ind w:left="853" w:hanging="360"/>
      </w:pPr>
      <w:rPr>
        <w:rFonts w:ascii="Times New Roman" w:hAnsi="Times New Roman" w:cs="Times New Roman"/>
        <w:b w:val="0"/>
        <w:bCs w:val="0"/>
        <w:spacing w:val="-3"/>
        <w:sz w:val="22"/>
        <w:szCs w:val="22"/>
      </w:rPr>
    </w:lvl>
    <w:lvl w:ilvl="2">
      <w:numFmt w:val="bullet"/>
      <w:lvlText w:val="•"/>
      <w:lvlJc w:val="left"/>
      <w:pPr>
        <w:ind w:left="1857" w:hanging="360"/>
      </w:pPr>
    </w:lvl>
    <w:lvl w:ilvl="3">
      <w:numFmt w:val="bullet"/>
      <w:lvlText w:val="•"/>
      <w:lvlJc w:val="left"/>
      <w:pPr>
        <w:ind w:left="2861" w:hanging="360"/>
      </w:pPr>
    </w:lvl>
    <w:lvl w:ilvl="4">
      <w:numFmt w:val="bullet"/>
      <w:lvlText w:val="•"/>
      <w:lvlJc w:val="left"/>
      <w:pPr>
        <w:ind w:left="3865" w:hanging="360"/>
      </w:pPr>
    </w:lvl>
    <w:lvl w:ilvl="5">
      <w:numFmt w:val="bullet"/>
      <w:lvlText w:val="•"/>
      <w:lvlJc w:val="left"/>
      <w:pPr>
        <w:ind w:left="4870" w:hanging="360"/>
      </w:pPr>
    </w:lvl>
    <w:lvl w:ilvl="6">
      <w:numFmt w:val="bullet"/>
      <w:lvlText w:val="•"/>
      <w:lvlJc w:val="left"/>
      <w:pPr>
        <w:ind w:left="5874" w:hanging="360"/>
      </w:pPr>
    </w:lvl>
    <w:lvl w:ilvl="7">
      <w:numFmt w:val="bullet"/>
      <w:lvlText w:val="•"/>
      <w:lvlJc w:val="left"/>
      <w:pPr>
        <w:ind w:left="6878" w:hanging="360"/>
      </w:pPr>
    </w:lvl>
    <w:lvl w:ilvl="8">
      <w:numFmt w:val="bullet"/>
      <w:lvlText w:val="•"/>
      <w:lvlJc w:val="left"/>
      <w:pPr>
        <w:ind w:left="7882" w:hanging="360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77" w:hanging="360"/>
      </w:pPr>
    </w:lvl>
    <w:lvl w:ilvl="2">
      <w:numFmt w:val="bullet"/>
      <w:lvlText w:val="•"/>
      <w:lvlJc w:val="left"/>
      <w:pPr>
        <w:ind w:left="2280" w:hanging="360"/>
      </w:pPr>
    </w:lvl>
    <w:lvl w:ilvl="3">
      <w:numFmt w:val="bullet"/>
      <w:lvlText w:val="•"/>
      <w:lvlJc w:val="left"/>
      <w:pPr>
        <w:ind w:left="3184" w:hanging="360"/>
      </w:pPr>
    </w:lvl>
    <w:lvl w:ilvl="4">
      <w:numFmt w:val="bullet"/>
      <w:lvlText w:val="•"/>
      <w:lvlJc w:val="left"/>
      <w:pPr>
        <w:ind w:left="4088" w:hanging="360"/>
      </w:pPr>
    </w:lvl>
    <w:lvl w:ilvl="5">
      <w:numFmt w:val="bullet"/>
      <w:lvlText w:val="•"/>
      <w:lvlJc w:val="left"/>
      <w:pPr>
        <w:ind w:left="4992" w:hanging="360"/>
      </w:pPr>
    </w:lvl>
    <w:lvl w:ilvl="6">
      <w:numFmt w:val="bullet"/>
      <w:lvlText w:val="•"/>
      <w:lvlJc w:val="left"/>
      <w:pPr>
        <w:ind w:left="5896" w:hanging="360"/>
      </w:pPr>
    </w:lvl>
    <w:lvl w:ilvl="7">
      <w:numFmt w:val="bullet"/>
      <w:lvlText w:val="•"/>
      <w:lvlJc w:val="left"/>
      <w:pPr>
        <w:ind w:left="6799" w:hanging="360"/>
      </w:pPr>
    </w:lvl>
    <w:lvl w:ilvl="8">
      <w:numFmt w:val="bullet"/>
      <w:lvlText w:val="•"/>
      <w:lvlJc w:val="left"/>
      <w:pPr>
        <w:ind w:left="7703" w:hanging="360"/>
      </w:pPr>
    </w:lvl>
  </w:abstractNum>
  <w:abstractNum w:abstractNumId="4" w15:restartNumberingAfterBreak="0">
    <w:nsid w:val="01472D7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77013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12044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B153A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7647D4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74"/>
    <w:rsid w:val="000B64CB"/>
    <w:rsid w:val="00172F03"/>
    <w:rsid w:val="002802D6"/>
    <w:rsid w:val="002C1203"/>
    <w:rsid w:val="0048593D"/>
    <w:rsid w:val="006B0368"/>
    <w:rsid w:val="007F39BA"/>
    <w:rsid w:val="008C4418"/>
    <w:rsid w:val="009473B1"/>
    <w:rsid w:val="00AB455E"/>
    <w:rsid w:val="00AC0D74"/>
    <w:rsid w:val="00AE10A5"/>
    <w:rsid w:val="00B6380B"/>
    <w:rsid w:val="00CA5753"/>
    <w:rsid w:val="00CF2932"/>
    <w:rsid w:val="00E65B99"/>
    <w:rsid w:val="00F2412A"/>
    <w:rsid w:val="00F31656"/>
    <w:rsid w:val="00F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036281-77E8-464B-B509-D231B30E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2"/>
      <w:ind w:left="133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72"/>
      <w:ind w:left="113"/>
      <w:outlineLvl w:val="1"/>
    </w:pPr>
    <w:rPr>
      <w:b/>
      <w:b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ind w:left="723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kern w:val="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A38E7"/>
    <w:rPr>
      <w:rFonts w:cs="Times New Roman"/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terravecchia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PALERMO</dc:creator>
  <cp:keywords/>
  <dc:description/>
  <cp:lastModifiedBy>Anagrafe1</cp:lastModifiedBy>
  <cp:revision>2</cp:revision>
  <dcterms:created xsi:type="dcterms:W3CDTF">2024-05-14T10:29:00Z</dcterms:created>
  <dcterms:modified xsi:type="dcterms:W3CDTF">2024-05-14T10:29:00Z</dcterms:modified>
</cp:coreProperties>
</file>