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75" w:rsidRPr="00930C75" w:rsidRDefault="00930C75" w:rsidP="00930C75">
      <w:pPr>
        <w:widowControl/>
        <w:autoSpaceDE/>
        <w:autoSpaceDN/>
        <w:adjustRightInd/>
        <w:spacing w:after="5" w:line="248" w:lineRule="auto"/>
        <w:ind w:left="53" w:right="921" w:hanging="10"/>
        <w:jc w:val="both"/>
        <w:rPr>
          <w:rFonts w:eastAsia="Times New Roman"/>
          <w:color w:val="000000"/>
          <w:sz w:val="22"/>
          <w:szCs w:val="22"/>
        </w:rPr>
      </w:pPr>
      <w:bookmarkStart w:id="0" w:name="_GoBack"/>
      <w:bookmarkEnd w:id="0"/>
      <w:r w:rsidRPr="00930C75">
        <w:rPr>
          <w:rFonts w:eastAsia="Times New Roman"/>
          <w:b/>
          <w:color w:val="000000"/>
          <w:sz w:val="22"/>
          <w:szCs w:val="22"/>
          <w:u w:val="single" w:color="000000"/>
        </w:rPr>
        <w:t xml:space="preserve">ALLEGATO </w:t>
      </w:r>
      <w:r>
        <w:rPr>
          <w:rFonts w:eastAsia="Times New Roman"/>
          <w:b/>
          <w:color w:val="000000"/>
          <w:sz w:val="22"/>
          <w:szCs w:val="22"/>
          <w:u w:val="single" w:color="000000"/>
        </w:rPr>
        <w:t xml:space="preserve">C </w:t>
      </w:r>
      <w:r w:rsidRPr="00930C75">
        <w:rPr>
          <w:rFonts w:eastAsia="Times New Roman"/>
          <w:b/>
          <w:color w:val="000000"/>
          <w:sz w:val="22"/>
          <w:szCs w:val="22"/>
          <w:u w:val="single" w:color="000000"/>
        </w:rPr>
        <w:t xml:space="preserve"> - </w:t>
      </w:r>
      <w:r>
        <w:rPr>
          <w:rFonts w:eastAsia="Times New Roman"/>
          <w:b/>
          <w:color w:val="000000"/>
          <w:sz w:val="22"/>
          <w:szCs w:val="22"/>
          <w:u w:val="single" w:color="000000"/>
        </w:rPr>
        <w:t>DICHIARAZIONE DE MINIMIS</w:t>
      </w:r>
      <w:r w:rsidRPr="00930C75">
        <w:rPr>
          <w:rFonts w:eastAsia="Times New Roman"/>
          <w:b/>
          <w:color w:val="000000"/>
          <w:szCs w:val="22"/>
        </w:rPr>
        <w:t xml:space="preserve"> </w:t>
      </w:r>
    </w:p>
    <w:p w:rsidR="00930C75" w:rsidRPr="00930C75" w:rsidRDefault="00930C75" w:rsidP="00930C75">
      <w:pPr>
        <w:widowControl/>
        <w:autoSpaceDE/>
        <w:autoSpaceDN/>
        <w:adjustRightInd/>
        <w:spacing w:line="259" w:lineRule="auto"/>
        <w:ind w:right="921"/>
        <w:jc w:val="right"/>
        <w:rPr>
          <w:rFonts w:eastAsia="Times New Roman"/>
          <w:color w:val="000000"/>
          <w:sz w:val="22"/>
          <w:szCs w:val="22"/>
        </w:rPr>
      </w:pPr>
      <w:r w:rsidRPr="00930C75">
        <w:rPr>
          <w:rFonts w:eastAsia="Times New Roman"/>
          <w:b/>
          <w:color w:val="000000"/>
          <w:sz w:val="22"/>
          <w:szCs w:val="22"/>
        </w:rPr>
        <w:t xml:space="preserve"> </w:t>
      </w:r>
    </w:p>
    <w:p w:rsidR="00F57813" w:rsidRPr="00F57813" w:rsidRDefault="00F57813" w:rsidP="00F57813">
      <w:pPr>
        <w:widowControl/>
        <w:autoSpaceDE/>
        <w:autoSpaceDN/>
        <w:adjustRightInd/>
        <w:spacing w:line="259" w:lineRule="auto"/>
        <w:ind w:right="921"/>
        <w:jc w:val="right"/>
        <w:rPr>
          <w:rFonts w:eastAsia="Times New Roman"/>
          <w:b/>
          <w:bCs/>
          <w:color w:val="000000"/>
          <w:sz w:val="22"/>
          <w:szCs w:val="22"/>
        </w:rPr>
      </w:pPr>
      <w:r w:rsidRPr="00F57813">
        <w:rPr>
          <w:rFonts w:eastAsia="Times New Roman"/>
          <w:b/>
          <w:bCs/>
          <w:color w:val="000000"/>
          <w:sz w:val="22"/>
          <w:szCs w:val="22"/>
        </w:rPr>
        <w:t>AL RESPONSABILE AREA AFFARI GENERALI -FINANZIARIA</w:t>
      </w:r>
    </w:p>
    <w:p w:rsidR="00F57813" w:rsidRPr="00F57813" w:rsidRDefault="00F57813" w:rsidP="00F57813">
      <w:pPr>
        <w:widowControl/>
        <w:autoSpaceDE/>
        <w:autoSpaceDN/>
        <w:adjustRightInd/>
        <w:spacing w:line="259" w:lineRule="auto"/>
        <w:ind w:right="921"/>
        <w:jc w:val="right"/>
        <w:rPr>
          <w:rFonts w:eastAsia="Times New Roman"/>
          <w:b/>
          <w:bCs/>
          <w:color w:val="000000"/>
          <w:sz w:val="22"/>
          <w:szCs w:val="22"/>
        </w:rPr>
      </w:pPr>
      <w:r w:rsidRPr="00F57813">
        <w:rPr>
          <w:rFonts w:eastAsia="Times New Roman"/>
          <w:b/>
          <w:bCs/>
          <w:color w:val="000000"/>
          <w:sz w:val="22"/>
          <w:szCs w:val="22"/>
        </w:rPr>
        <w:t xml:space="preserve">COMUNE DI TERRAVECCHIA </w:t>
      </w:r>
    </w:p>
    <w:p w:rsidR="00F57813" w:rsidRPr="00F57813" w:rsidRDefault="00F57813" w:rsidP="00F57813">
      <w:pPr>
        <w:widowControl/>
        <w:autoSpaceDE/>
        <w:autoSpaceDN/>
        <w:adjustRightInd/>
        <w:spacing w:line="259" w:lineRule="auto"/>
        <w:ind w:right="921"/>
        <w:jc w:val="right"/>
        <w:rPr>
          <w:rFonts w:eastAsia="Times New Roman"/>
          <w:b/>
          <w:bCs/>
          <w:color w:val="000000"/>
          <w:sz w:val="22"/>
          <w:szCs w:val="22"/>
        </w:rPr>
      </w:pPr>
      <w:r w:rsidRPr="00F57813">
        <w:rPr>
          <w:rFonts w:eastAsia="Times New Roman"/>
          <w:b/>
          <w:bCs/>
          <w:color w:val="000000"/>
          <w:sz w:val="22"/>
          <w:szCs w:val="22"/>
        </w:rPr>
        <w:t xml:space="preserve">Via Garibaldi, 18  </w:t>
      </w:r>
    </w:p>
    <w:p w:rsidR="00F57813" w:rsidRPr="00F57813" w:rsidRDefault="00F57813" w:rsidP="00F57813">
      <w:pPr>
        <w:widowControl/>
        <w:autoSpaceDE/>
        <w:autoSpaceDN/>
        <w:adjustRightInd/>
        <w:spacing w:line="259" w:lineRule="auto"/>
        <w:ind w:right="921"/>
        <w:jc w:val="right"/>
        <w:rPr>
          <w:rFonts w:eastAsia="Times New Roman"/>
          <w:b/>
          <w:bCs/>
          <w:color w:val="000000"/>
          <w:sz w:val="22"/>
          <w:szCs w:val="22"/>
        </w:rPr>
      </w:pPr>
      <w:r w:rsidRPr="00F57813">
        <w:rPr>
          <w:rFonts w:eastAsia="Times New Roman"/>
          <w:b/>
          <w:bCs/>
          <w:color w:val="000000"/>
          <w:sz w:val="22"/>
          <w:szCs w:val="22"/>
        </w:rPr>
        <w:t>87060- TERRAVECCHIA-Cs</w:t>
      </w:r>
    </w:p>
    <w:p w:rsidR="00930C75" w:rsidRPr="00930C75" w:rsidRDefault="00F57813" w:rsidP="00F57813">
      <w:pPr>
        <w:widowControl/>
        <w:autoSpaceDE/>
        <w:autoSpaceDN/>
        <w:adjustRightInd/>
        <w:spacing w:line="259" w:lineRule="auto"/>
        <w:ind w:right="921"/>
        <w:jc w:val="right"/>
        <w:rPr>
          <w:rFonts w:eastAsia="Times New Roman"/>
          <w:color w:val="000000"/>
          <w:sz w:val="22"/>
          <w:szCs w:val="22"/>
        </w:rPr>
      </w:pPr>
      <w:r w:rsidRPr="00F57813">
        <w:rPr>
          <w:rFonts w:eastAsia="Times New Roman"/>
          <w:b/>
          <w:bCs/>
          <w:color w:val="000000"/>
          <w:sz w:val="22"/>
          <w:szCs w:val="22"/>
        </w:rPr>
        <w:t>Pec: protocollo.terravecchia@asmepec.it</w:t>
      </w:r>
      <w:r w:rsidR="00930C75" w:rsidRPr="00930C75">
        <w:rPr>
          <w:rFonts w:eastAsia="Times New Roman"/>
          <w:b/>
          <w:color w:val="000000"/>
          <w:szCs w:val="22"/>
        </w:rPr>
        <w:t xml:space="preserve"> </w:t>
      </w:r>
    </w:p>
    <w:p w:rsidR="00F57813" w:rsidRDefault="00F57813" w:rsidP="00930C75">
      <w:pPr>
        <w:widowControl/>
        <w:autoSpaceDE/>
        <w:autoSpaceDN/>
        <w:adjustRightInd/>
        <w:spacing w:after="2" w:line="248" w:lineRule="auto"/>
        <w:ind w:left="53" w:right="921" w:hanging="10"/>
        <w:jc w:val="both"/>
        <w:rPr>
          <w:rFonts w:eastAsia="Times New Roman"/>
          <w:b/>
          <w:color w:val="000000"/>
          <w:sz w:val="22"/>
          <w:szCs w:val="22"/>
        </w:rPr>
      </w:pPr>
    </w:p>
    <w:p w:rsidR="00930C75" w:rsidRPr="00930C75" w:rsidRDefault="00930C75" w:rsidP="00930C75">
      <w:pPr>
        <w:widowControl/>
        <w:autoSpaceDE/>
        <w:autoSpaceDN/>
        <w:adjustRightInd/>
        <w:spacing w:after="2" w:line="248" w:lineRule="auto"/>
        <w:ind w:left="53" w:right="921" w:hanging="10"/>
        <w:jc w:val="both"/>
        <w:rPr>
          <w:rFonts w:eastAsia="Times New Roman"/>
          <w:color w:val="000000"/>
          <w:sz w:val="22"/>
          <w:szCs w:val="22"/>
        </w:rPr>
      </w:pPr>
      <w:r w:rsidRPr="00930C75">
        <w:rPr>
          <w:rFonts w:eastAsia="Times New Roman"/>
          <w:b/>
          <w:color w:val="000000"/>
          <w:sz w:val="22"/>
          <w:szCs w:val="22"/>
        </w:rPr>
        <w:t xml:space="preserve">CONTRIBUTO PER “NUOVE ATTIVITÀ COMMERCIALI, ARTIGIANALI E AGRICOLE OVVERO ATTIVITÀ GIÀ ESISTENTI CHE INTRAPRENDANO NUOVE ATTIVITÀ ECONOMICHE CON UN’UNITÀ 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930C75">
        <w:rPr>
          <w:rFonts w:eastAsia="Times New Roman"/>
          <w:b/>
          <w:color w:val="000000"/>
          <w:sz w:val="22"/>
          <w:szCs w:val="22"/>
        </w:rPr>
        <w:t xml:space="preserve">OPERATIVA UBICATA NEI TERRITORI DEI COMUNI” A VALERE SUL FONDO SOSTEGNO COMUNI MARGINALI” -ART. 2, COMMA 2, LETT. B) DEL  D.P.C.M. 30 SETTEMBRE 2021 </w:t>
      </w:r>
    </w:p>
    <w:p w:rsidR="00F57813" w:rsidRDefault="00F57813" w:rsidP="00930C75">
      <w:pPr>
        <w:widowControl/>
        <w:autoSpaceDE/>
        <w:autoSpaceDN/>
        <w:adjustRightInd/>
        <w:spacing w:after="2" w:line="248" w:lineRule="auto"/>
        <w:ind w:left="53" w:right="921" w:hanging="10"/>
        <w:jc w:val="center"/>
        <w:rPr>
          <w:rFonts w:eastAsia="Times New Roman"/>
          <w:b/>
          <w:color w:val="000000"/>
          <w:sz w:val="22"/>
          <w:szCs w:val="22"/>
          <w:u w:val="single"/>
        </w:rPr>
      </w:pPr>
    </w:p>
    <w:p w:rsidR="00930C75" w:rsidRPr="00930C75" w:rsidRDefault="00930C75" w:rsidP="00930C75">
      <w:pPr>
        <w:widowControl/>
        <w:autoSpaceDE/>
        <w:autoSpaceDN/>
        <w:adjustRightInd/>
        <w:spacing w:after="2" w:line="248" w:lineRule="auto"/>
        <w:ind w:left="53" w:right="921" w:hanging="10"/>
        <w:jc w:val="center"/>
        <w:rPr>
          <w:rFonts w:eastAsia="Times New Roman"/>
          <w:color w:val="000000"/>
          <w:sz w:val="22"/>
          <w:szCs w:val="22"/>
          <w:u w:val="single"/>
        </w:rPr>
      </w:pPr>
      <w:r w:rsidRPr="00930C75">
        <w:rPr>
          <w:rFonts w:eastAsia="Times New Roman"/>
          <w:b/>
          <w:color w:val="000000"/>
          <w:sz w:val="22"/>
          <w:szCs w:val="22"/>
          <w:u w:val="single"/>
        </w:rPr>
        <w:t>ANNUALITA’ 2022</w:t>
      </w:r>
    </w:p>
    <w:p w:rsidR="00981E2D" w:rsidRDefault="00981E2D" w:rsidP="00930C75">
      <w:pPr>
        <w:pStyle w:val="Corpotesto"/>
        <w:kinsoku w:val="0"/>
        <w:overflowPunct w:val="0"/>
        <w:spacing w:before="3"/>
        <w:ind w:left="0" w:right="921" w:firstLine="0"/>
        <w:rPr>
          <w:b/>
          <w:bCs/>
          <w:sz w:val="20"/>
          <w:szCs w:val="20"/>
        </w:rPr>
      </w:pPr>
    </w:p>
    <w:p w:rsidR="00981E2D" w:rsidRPr="00930C75" w:rsidRDefault="00981E2D" w:rsidP="00930C75">
      <w:pPr>
        <w:pStyle w:val="Corpotesto"/>
        <w:kinsoku w:val="0"/>
        <w:overflowPunct w:val="0"/>
        <w:ind w:left="248" w:right="921" w:firstLine="0"/>
        <w:jc w:val="center"/>
        <w:rPr>
          <w:color w:val="000000"/>
          <w:sz w:val="28"/>
          <w:szCs w:val="28"/>
        </w:rPr>
      </w:pPr>
      <w:r w:rsidRPr="00930C75">
        <w:rPr>
          <w:i/>
          <w:iCs/>
          <w:color w:val="090D12"/>
          <w:sz w:val="28"/>
          <w:szCs w:val="28"/>
        </w:rPr>
        <w:t>Dichiarazione</w:t>
      </w:r>
      <w:r w:rsidRPr="00930C75">
        <w:rPr>
          <w:i/>
          <w:iCs/>
          <w:color w:val="090D12"/>
          <w:spacing w:val="-2"/>
          <w:sz w:val="28"/>
          <w:szCs w:val="28"/>
        </w:rPr>
        <w:t xml:space="preserve"> sostitutiva</w:t>
      </w:r>
      <w:r w:rsidRPr="00930C75">
        <w:rPr>
          <w:i/>
          <w:iCs/>
          <w:color w:val="090D12"/>
          <w:spacing w:val="-3"/>
          <w:sz w:val="28"/>
          <w:szCs w:val="28"/>
        </w:rPr>
        <w:t xml:space="preserve"> </w:t>
      </w:r>
      <w:r w:rsidRPr="00930C75">
        <w:rPr>
          <w:i/>
          <w:iCs/>
          <w:color w:val="090D12"/>
          <w:sz w:val="28"/>
          <w:szCs w:val="28"/>
        </w:rPr>
        <w:t xml:space="preserve">per </w:t>
      </w:r>
      <w:r w:rsidRPr="00930C75">
        <w:rPr>
          <w:i/>
          <w:iCs/>
          <w:color w:val="090D12"/>
          <w:spacing w:val="-2"/>
          <w:sz w:val="28"/>
          <w:szCs w:val="28"/>
        </w:rPr>
        <w:t>la</w:t>
      </w:r>
      <w:r w:rsidRPr="00930C75">
        <w:rPr>
          <w:i/>
          <w:iCs/>
          <w:color w:val="090D12"/>
          <w:spacing w:val="-6"/>
          <w:sz w:val="28"/>
          <w:szCs w:val="28"/>
        </w:rPr>
        <w:t xml:space="preserve"> </w:t>
      </w:r>
      <w:r w:rsidRPr="00930C75">
        <w:rPr>
          <w:i/>
          <w:iCs/>
          <w:color w:val="090D12"/>
          <w:sz w:val="28"/>
          <w:szCs w:val="28"/>
        </w:rPr>
        <w:t>concessione</w:t>
      </w:r>
      <w:r w:rsidRPr="00930C75">
        <w:rPr>
          <w:i/>
          <w:iCs/>
          <w:color w:val="090D12"/>
          <w:spacing w:val="-5"/>
          <w:sz w:val="28"/>
          <w:szCs w:val="28"/>
        </w:rPr>
        <w:t xml:space="preserve"> </w:t>
      </w:r>
      <w:r w:rsidRPr="00930C75">
        <w:rPr>
          <w:i/>
          <w:iCs/>
          <w:color w:val="090D12"/>
          <w:sz w:val="28"/>
          <w:szCs w:val="28"/>
        </w:rPr>
        <w:t>di</w:t>
      </w:r>
      <w:r w:rsidRPr="00930C75">
        <w:rPr>
          <w:i/>
          <w:iCs/>
          <w:color w:val="090D12"/>
          <w:spacing w:val="-7"/>
          <w:sz w:val="28"/>
          <w:szCs w:val="28"/>
        </w:rPr>
        <w:t xml:space="preserve"> </w:t>
      </w:r>
      <w:r w:rsidRPr="00930C75">
        <w:rPr>
          <w:i/>
          <w:iCs/>
          <w:color w:val="090D12"/>
          <w:sz w:val="28"/>
          <w:szCs w:val="28"/>
        </w:rPr>
        <w:t>aiuti</w:t>
      </w:r>
      <w:r w:rsidRPr="00930C75">
        <w:rPr>
          <w:i/>
          <w:iCs/>
          <w:color w:val="090D12"/>
          <w:spacing w:val="1"/>
          <w:sz w:val="28"/>
          <w:szCs w:val="28"/>
        </w:rPr>
        <w:t xml:space="preserve"> </w:t>
      </w:r>
      <w:r w:rsidRPr="00930C75">
        <w:rPr>
          <w:i/>
          <w:iCs/>
          <w:color w:val="090D12"/>
          <w:spacing w:val="-2"/>
          <w:sz w:val="28"/>
          <w:szCs w:val="28"/>
        </w:rPr>
        <w:t>in</w:t>
      </w:r>
      <w:r w:rsidRPr="00930C75">
        <w:rPr>
          <w:i/>
          <w:iCs/>
          <w:color w:val="090D12"/>
          <w:spacing w:val="-1"/>
          <w:sz w:val="28"/>
          <w:szCs w:val="28"/>
        </w:rPr>
        <w:t xml:space="preserve"> «de</w:t>
      </w:r>
      <w:r w:rsidRPr="00930C75">
        <w:rPr>
          <w:i/>
          <w:iCs/>
          <w:color w:val="090D12"/>
          <w:spacing w:val="-5"/>
          <w:sz w:val="28"/>
          <w:szCs w:val="28"/>
        </w:rPr>
        <w:t xml:space="preserve"> </w:t>
      </w:r>
      <w:r w:rsidRPr="00930C75">
        <w:rPr>
          <w:i/>
          <w:iCs/>
          <w:color w:val="090D12"/>
          <w:spacing w:val="-2"/>
          <w:sz w:val="28"/>
          <w:szCs w:val="28"/>
        </w:rPr>
        <w:t>minimis».</w:t>
      </w:r>
      <w:r w:rsidRPr="00930C75">
        <w:rPr>
          <w:i/>
          <w:iCs/>
          <w:color w:val="090D12"/>
          <w:spacing w:val="-4"/>
          <w:sz w:val="28"/>
          <w:szCs w:val="28"/>
        </w:rPr>
        <w:t xml:space="preserve"> </w:t>
      </w:r>
      <w:r w:rsidRPr="00930C75">
        <w:rPr>
          <w:i/>
          <w:iCs/>
          <w:color w:val="090D12"/>
          <w:sz w:val="28"/>
          <w:szCs w:val="28"/>
        </w:rPr>
        <w:t>ai</w:t>
      </w:r>
      <w:r w:rsidRPr="00930C75">
        <w:rPr>
          <w:i/>
          <w:iCs/>
          <w:color w:val="090D12"/>
          <w:spacing w:val="-4"/>
          <w:sz w:val="28"/>
          <w:szCs w:val="28"/>
        </w:rPr>
        <w:t xml:space="preserve"> </w:t>
      </w:r>
      <w:r w:rsidRPr="00930C75">
        <w:rPr>
          <w:i/>
          <w:iCs/>
          <w:color w:val="090D12"/>
          <w:spacing w:val="-2"/>
          <w:sz w:val="28"/>
          <w:szCs w:val="28"/>
        </w:rPr>
        <w:t>sensi</w:t>
      </w:r>
      <w:r w:rsidRPr="00930C75">
        <w:rPr>
          <w:i/>
          <w:iCs/>
          <w:color w:val="090D12"/>
          <w:spacing w:val="-7"/>
          <w:sz w:val="28"/>
          <w:szCs w:val="28"/>
        </w:rPr>
        <w:t xml:space="preserve"> </w:t>
      </w:r>
      <w:r w:rsidRPr="00930C75">
        <w:rPr>
          <w:i/>
          <w:iCs/>
          <w:color w:val="090D12"/>
          <w:spacing w:val="-2"/>
          <w:sz w:val="28"/>
          <w:szCs w:val="28"/>
        </w:rPr>
        <w:t>dell'art.</w:t>
      </w:r>
      <w:r w:rsidRPr="00930C75">
        <w:rPr>
          <w:i/>
          <w:iCs/>
          <w:color w:val="090D12"/>
          <w:spacing w:val="-4"/>
          <w:sz w:val="28"/>
          <w:szCs w:val="28"/>
        </w:rPr>
        <w:t xml:space="preserve"> </w:t>
      </w:r>
      <w:r w:rsidRPr="00930C75">
        <w:rPr>
          <w:i/>
          <w:iCs/>
          <w:color w:val="090D12"/>
          <w:spacing w:val="-1"/>
          <w:sz w:val="28"/>
          <w:szCs w:val="28"/>
        </w:rPr>
        <w:t>47</w:t>
      </w:r>
      <w:r w:rsidRPr="00930C75">
        <w:rPr>
          <w:i/>
          <w:iCs/>
          <w:color w:val="090D12"/>
          <w:sz w:val="28"/>
          <w:szCs w:val="28"/>
        </w:rPr>
        <w:t xml:space="preserve"> del D.</w:t>
      </w:r>
      <w:r w:rsidRPr="00930C75">
        <w:rPr>
          <w:i/>
          <w:iCs/>
          <w:color w:val="090D12"/>
          <w:spacing w:val="-4"/>
          <w:sz w:val="28"/>
          <w:szCs w:val="28"/>
        </w:rPr>
        <w:t xml:space="preserve"> </w:t>
      </w:r>
      <w:r w:rsidRPr="00930C75">
        <w:rPr>
          <w:i/>
          <w:iCs/>
          <w:color w:val="090D12"/>
          <w:sz w:val="28"/>
          <w:szCs w:val="28"/>
        </w:rPr>
        <w:t>P.</w:t>
      </w:r>
      <w:r w:rsidRPr="00930C75">
        <w:rPr>
          <w:i/>
          <w:iCs/>
          <w:color w:val="090D12"/>
          <w:spacing w:val="-4"/>
          <w:sz w:val="28"/>
          <w:szCs w:val="28"/>
        </w:rPr>
        <w:t xml:space="preserve"> </w:t>
      </w:r>
      <w:r w:rsidRPr="00930C75">
        <w:rPr>
          <w:i/>
          <w:iCs/>
          <w:color w:val="090D12"/>
          <w:sz w:val="28"/>
          <w:szCs w:val="28"/>
        </w:rPr>
        <w:t>R.</w:t>
      </w:r>
      <w:r w:rsidRPr="00930C75">
        <w:rPr>
          <w:i/>
          <w:iCs/>
          <w:color w:val="090D12"/>
          <w:spacing w:val="-4"/>
          <w:sz w:val="28"/>
          <w:szCs w:val="28"/>
        </w:rPr>
        <w:t xml:space="preserve"> </w:t>
      </w:r>
      <w:r w:rsidRPr="00930C75">
        <w:rPr>
          <w:i/>
          <w:iCs/>
          <w:color w:val="090D12"/>
          <w:spacing w:val="-1"/>
          <w:sz w:val="28"/>
          <w:szCs w:val="28"/>
        </w:rPr>
        <w:t>28</w:t>
      </w:r>
      <w:r w:rsidRPr="00930C75">
        <w:rPr>
          <w:i/>
          <w:iCs/>
          <w:color w:val="090D12"/>
          <w:spacing w:val="-3"/>
          <w:sz w:val="28"/>
          <w:szCs w:val="28"/>
        </w:rPr>
        <w:t xml:space="preserve"> </w:t>
      </w:r>
      <w:r w:rsidRPr="00930C75">
        <w:rPr>
          <w:i/>
          <w:iCs/>
          <w:color w:val="090D12"/>
          <w:spacing w:val="-2"/>
          <w:sz w:val="28"/>
          <w:szCs w:val="28"/>
        </w:rPr>
        <w:t>dicembre</w:t>
      </w:r>
      <w:r w:rsidRPr="00930C75">
        <w:rPr>
          <w:i/>
          <w:iCs/>
          <w:color w:val="090D12"/>
          <w:spacing w:val="-5"/>
          <w:sz w:val="28"/>
          <w:szCs w:val="28"/>
        </w:rPr>
        <w:t xml:space="preserve"> </w:t>
      </w:r>
      <w:r w:rsidRPr="00930C75">
        <w:rPr>
          <w:i/>
          <w:iCs/>
          <w:color w:val="090D12"/>
          <w:sz w:val="28"/>
          <w:szCs w:val="28"/>
        </w:rPr>
        <w:t>2000,</w:t>
      </w:r>
      <w:r w:rsidRPr="00930C75">
        <w:rPr>
          <w:i/>
          <w:iCs/>
          <w:color w:val="090D12"/>
          <w:spacing w:val="-8"/>
          <w:sz w:val="28"/>
          <w:szCs w:val="28"/>
        </w:rPr>
        <w:t xml:space="preserve"> </w:t>
      </w:r>
      <w:r w:rsidRPr="00930C75">
        <w:rPr>
          <w:i/>
          <w:iCs/>
          <w:color w:val="090D12"/>
          <w:sz w:val="28"/>
          <w:szCs w:val="28"/>
        </w:rPr>
        <w:t>n.</w:t>
      </w:r>
      <w:r w:rsidRPr="00930C75">
        <w:rPr>
          <w:i/>
          <w:iCs/>
          <w:color w:val="090D12"/>
          <w:spacing w:val="-6"/>
          <w:sz w:val="28"/>
          <w:szCs w:val="28"/>
        </w:rPr>
        <w:t xml:space="preserve"> </w:t>
      </w:r>
      <w:r w:rsidRPr="00930C75">
        <w:rPr>
          <w:i/>
          <w:iCs/>
          <w:color w:val="090D12"/>
          <w:spacing w:val="-1"/>
          <w:sz w:val="28"/>
          <w:szCs w:val="28"/>
        </w:rPr>
        <w:t>445</w:t>
      </w:r>
    </w:p>
    <w:p w:rsidR="00981E2D" w:rsidRPr="00930C75" w:rsidRDefault="00981E2D" w:rsidP="00930C75">
      <w:pPr>
        <w:pStyle w:val="Corpotesto"/>
        <w:kinsoku w:val="0"/>
        <w:overflowPunct w:val="0"/>
        <w:spacing w:before="9"/>
        <w:ind w:left="0" w:right="921" w:firstLine="0"/>
        <w:rPr>
          <w:i/>
          <w:iCs/>
        </w:rPr>
      </w:pPr>
    </w:p>
    <w:p w:rsidR="0067208E" w:rsidRDefault="00981E2D" w:rsidP="00930C75">
      <w:pPr>
        <w:pStyle w:val="Corpotesto"/>
        <w:tabs>
          <w:tab w:val="left" w:pos="4727"/>
          <w:tab w:val="left" w:pos="6722"/>
          <w:tab w:val="left" w:pos="9688"/>
          <w:tab w:val="left" w:pos="9873"/>
        </w:tabs>
        <w:kinsoku w:val="0"/>
        <w:overflowPunct w:val="0"/>
        <w:spacing w:line="307" w:lineRule="auto"/>
        <w:ind w:left="190" w:right="921" w:hanging="99"/>
        <w:jc w:val="center"/>
        <w:rPr>
          <w:u w:val="single"/>
        </w:rPr>
      </w:pPr>
      <w:r w:rsidRPr="00930C75">
        <w:rPr>
          <w:spacing w:val="-1"/>
        </w:rPr>
        <w:t>Il</w:t>
      </w:r>
      <w:r w:rsidRPr="00930C75">
        <w:rPr>
          <w:spacing w:val="-2"/>
        </w:rPr>
        <w:t xml:space="preserve"> sottoscritto</w:t>
      </w:r>
      <w:r w:rsidRPr="00930C75">
        <w:rPr>
          <w:u w:val="single"/>
        </w:rPr>
        <w:t xml:space="preserve"> </w:t>
      </w:r>
      <w:r w:rsidRPr="00930C75">
        <w:rPr>
          <w:u w:val="single"/>
        </w:rPr>
        <w:tab/>
      </w:r>
      <w:r w:rsidRPr="00930C75">
        <w:rPr>
          <w:u w:val="single"/>
        </w:rPr>
        <w:tab/>
      </w:r>
      <w:r w:rsidRPr="00930C75">
        <w:rPr>
          <w:u w:val="single"/>
        </w:rPr>
        <w:tab/>
      </w:r>
    </w:p>
    <w:p w:rsidR="00981E2D" w:rsidRPr="00930C75" w:rsidRDefault="00981E2D" w:rsidP="00930C75">
      <w:pPr>
        <w:pStyle w:val="Corpotesto"/>
        <w:tabs>
          <w:tab w:val="left" w:pos="4727"/>
          <w:tab w:val="left" w:pos="6722"/>
          <w:tab w:val="left" w:pos="9688"/>
          <w:tab w:val="left" w:pos="9873"/>
        </w:tabs>
        <w:kinsoku w:val="0"/>
        <w:overflowPunct w:val="0"/>
        <w:spacing w:line="307" w:lineRule="auto"/>
        <w:ind w:left="190" w:right="921" w:hanging="99"/>
        <w:jc w:val="center"/>
      </w:pPr>
      <w:r w:rsidRPr="00930C75">
        <w:rPr>
          <w:spacing w:val="25"/>
        </w:rPr>
        <w:t xml:space="preserve"> </w:t>
      </w:r>
      <w:r w:rsidRPr="00930C75">
        <w:rPr>
          <w:spacing w:val="-1"/>
          <w:w w:val="95"/>
        </w:rPr>
        <w:t>Nato</w:t>
      </w:r>
      <w:r w:rsidRPr="00930C75">
        <w:rPr>
          <w:spacing w:val="21"/>
          <w:w w:val="95"/>
        </w:rPr>
        <w:t xml:space="preserve"> </w:t>
      </w:r>
      <w:r w:rsidRPr="00930C75">
        <w:rPr>
          <w:w w:val="95"/>
        </w:rPr>
        <w:t>a</w:t>
      </w:r>
      <w:r w:rsidRPr="00930C75">
        <w:rPr>
          <w:w w:val="95"/>
          <w:u w:val="single"/>
        </w:rPr>
        <w:tab/>
      </w:r>
      <w:r w:rsidRPr="00930C75">
        <w:rPr>
          <w:spacing w:val="1"/>
        </w:rPr>
        <w:t>il</w:t>
      </w:r>
      <w:r w:rsidRPr="00930C75">
        <w:rPr>
          <w:spacing w:val="1"/>
          <w:u w:val="single"/>
        </w:rPr>
        <w:tab/>
      </w:r>
      <w:r w:rsidRPr="00930C75">
        <w:rPr>
          <w:spacing w:val="-2"/>
        </w:rPr>
        <w:t>C.F.</w:t>
      </w:r>
      <w:r w:rsidRPr="00930C75">
        <w:rPr>
          <w:u w:val="single"/>
        </w:rPr>
        <w:t xml:space="preserve"> </w:t>
      </w:r>
      <w:r w:rsidRPr="00930C75">
        <w:rPr>
          <w:u w:val="single"/>
        </w:rPr>
        <w:tab/>
      </w:r>
      <w:r w:rsidRPr="00930C75">
        <w:rPr>
          <w:u w:val="single"/>
        </w:rPr>
        <w:tab/>
      </w:r>
    </w:p>
    <w:p w:rsidR="00930C75" w:rsidRDefault="00981E2D" w:rsidP="00930C75">
      <w:pPr>
        <w:pStyle w:val="Corpotesto"/>
        <w:tabs>
          <w:tab w:val="left" w:pos="4467"/>
          <w:tab w:val="left" w:pos="4970"/>
          <w:tab w:val="left" w:pos="5363"/>
          <w:tab w:val="left" w:pos="9817"/>
        </w:tabs>
        <w:kinsoku w:val="0"/>
        <w:overflowPunct w:val="0"/>
        <w:spacing w:before="65" w:line="359" w:lineRule="auto"/>
        <w:ind w:left="190" w:right="921" w:firstLine="0"/>
        <w:jc w:val="center"/>
        <w:rPr>
          <w:u w:val="single"/>
        </w:rPr>
      </w:pPr>
      <w:r w:rsidRPr="00930C75">
        <w:rPr>
          <w:spacing w:val="-2"/>
        </w:rPr>
        <w:t>Residente</w:t>
      </w:r>
      <w:r w:rsidRPr="00930C75">
        <w:t xml:space="preserve"> </w:t>
      </w:r>
      <w:r w:rsidRPr="00930C75">
        <w:rPr>
          <w:spacing w:val="-1"/>
        </w:rPr>
        <w:t>in</w:t>
      </w:r>
      <w:r w:rsidRPr="00930C75">
        <w:rPr>
          <w:spacing w:val="-1"/>
          <w:u w:val="single"/>
        </w:rPr>
        <w:tab/>
      </w:r>
      <w:r w:rsidRPr="00930C75">
        <w:rPr>
          <w:spacing w:val="-1"/>
        </w:rPr>
        <w:t>Prov</w:t>
      </w:r>
      <w:r w:rsidRPr="00930C75">
        <w:t xml:space="preserve"> </w:t>
      </w:r>
      <w:r w:rsidRPr="00930C75">
        <w:rPr>
          <w:spacing w:val="-2"/>
        </w:rPr>
        <w:t>(</w:t>
      </w:r>
      <w:r w:rsidRPr="00930C75">
        <w:rPr>
          <w:spacing w:val="-2"/>
          <w:u w:val="single"/>
        </w:rPr>
        <w:tab/>
      </w:r>
      <w:r w:rsidR="00930C75">
        <w:rPr>
          <w:spacing w:val="-2"/>
          <w:u w:val="single"/>
        </w:rPr>
        <w:t>___</w:t>
      </w:r>
      <w:r w:rsidRPr="00930C75">
        <w:t>)</w:t>
      </w:r>
      <w:r w:rsidRPr="00930C75">
        <w:rPr>
          <w:spacing w:val="3"/>
        </w:rPr>
        <w:t xml:space="preserve"> </w:t>
      </w:r>
      <w:r w:rsidRPr="00930C75">
        <w:rPr>
          <w:spacing w:val="-2"/>
        </w:rPr>
        <w:t>alla</w:t>
      </w:r>
      <w:r w:rsidRPr="00930C75">
        <w:t xml:space="preserve"> </w:t>
      </w:r>
      <w:r w:rsidRPr="00930C75">
        <w:rPr>
          <w:spacing w:val="-2"/>
        </w:rPr>
        <w:t>via/contrada/piazza</w:t>
      </w:r>
      <w:r w:rsidRPr="00930C75">
        <w:rPr>
          <w:u w:val="single"/>
        </w:rPr>
        <w:t xml:space="preserve"> </w:t>
      </w:r>
      <w:r w:rsidRPr="00930C75">
        <w:rPr>
          <w:u w:val="single"/>
        </w:rPr>
        <w:tab/>
      </w:r>
    </w:p>
    <w:p w:rsidR="00981E2D" w:rsidRPr="00930C75" w:rsidRDefault="00981E2D" w:rsidP="0067208E">
      <w:pPr>
        <w:pStyle w:val="Corpotesto"/>
        <w:tabs>
          <w:tab w:val="left" w:pos="4467"/>
          <w:tab w:val="left" w:pos="4970"/>
          <w:tab w:val="left" w:pos="5363"/>
          <w:tab w:val="left" w:pos="9817"/>
        </w:tabs>
        <w:kinsoku w:val="0"/>
        <w:overflowPunct w:val="0"/>
        <w:spacing w:before="65" w:line="359" w:lineRule="auto"/>
        <w:ind w:left="190" w:right="921" w:firstLine="0"/>
      </w:pPr>
      <w:r w:rsidRPr="00930C75">
        <w:rPr>
          <w:spacing w:val="31"/>
        </w:rPr>
        <w:t xml:space="preserve"> </w:t>
      </w:r>
      <w:r w:rsidRPr="00930C75">
        <w:t>Pec:</w:t>
      </w:r>
      <w:r w:rsidRPr="00930C75">
        <w:rPr>
          <w:u w:val="single"/>
        </w:rPr>
        <w:tab/>
      </w:r>
      <w:r w:rsidRPr="00930C75">
        <w:rPr>
          <w:u w:val="single"/>
        </w:rPr>
        <w:tab/>
      </w:r>
      <w:r w:rsidRPr="00930C75">
        <w:rPr>
          <w:spacing w:val="-2"/>
        </w:rPr>
        <w:t>tel</w:t>
      </w:r>
      <w:r w:rsidRPr="00930C75">
        <w:rPr>
          <w:u w:val="single"/>
        </w:rPr>
        <w:t xml:space="preserve"> </w:t>
      </w:r>
      <w:r w:rsidRPr="00930C75">
        <w:rPr>
          <w:u w:val="single"/>
        </w:rPr>
        <w:tab/>
      </w:r>
      <w:r w:rsidRPr="00930C75">
        <w:rPr>
          <w:u w:val="single"/>
        </w:rPr>
        <w:tab/>
      </w:r>
    </w:p>
    <w:p w:rsidR="00981E2D" w:rsidRPr="00930C75" w:rsidRDefault="00981E2D" w:rsidP="00930C75">
      <w:pPr>
        <w:pStyle w:val="Corpotesto"/>
        <w:kinsoku w:val="0"/>
        <w:overflowPunct w:val="0"/>
        <w:spacing w:before="75"/>
        <w:ind w:left="190" w:right="921" w:firstLine="0"/>
        <w:rPr>
          <w:spacing w:val="-2"/>
        </w:rPr>
      </w:pPr>
      <w:r w:rsidRPr="00930C75">
        <w:rPr>
          <w:spacing w:val="-1"/>
        </w:rPr>
        <w:t>In</w:t>
      </w:r>
      <w:r w:rsidRPr="00930C75">
        <w:rPr>
          <w:spacing w:val="-11"/>
        </w:rPr>
        <w:t xml:space="preserve"> </w:t>
      </w:r>
      <w:r w:rsidRPr="00930C75">
        <w:rPr>
          <w:spacing w:val="-2"/>
        </w:rPr>
        <w:t>qualità</w:t>
      </w:r>
      <w:r w:rsidRPr="00930C75">
        <w:rPr>
          <w:spacing w:val="-12"/>
        </w:rPr>
        <w:t xml:space="preserve"> </w:t>
      </w:r>
      <w:r w:rsidRPr="00930C75">
        <w:rPr>
          <w:spacing w:val="-2"/>
        </w:rPr>
        <w:t>di</w:t>
      </w:r>
      <w:r w:rsidRPr="00930C75">
        <w:rPr>
          <w:spacing w:val="-11"/>
        </w:rPr>
        <w:t xml:space="preserve"> </w:t>
      </w:r>
      <w:r w:rsidRPr="00930C75">
        <w:rPr>
          <w:spacing w:val="-2"/>
        </w:rPr>
        <w:t>titolare/rappresentante</w:t>
      </w:r>
      <w:r w:rsidRPr="00930C75">
        <w:rPr>
          <w:spacing w:val="-11"/>
        </w:rPr>
        <w:t xml:space="preserve"> </w:t>
      </w:r>
      <w:r w:rsidRPr="00930C75">
        <w:rPr>
          <w:spacing w:val="-2"/>
        </w:rPr>
        <w:t>legale</w:t>
      </w:r>
      <w:r w:rsidRPr="00930C75">
        <w:rPr>
          <w:spacing w:val="-10"/>
        </w:rPr>
        <w:t xml:space="preserve"> </w:t>
      </w:r>
      <w:r w:rsidRPr="00930C75">
        <w:rPr>
          <w:spacing w:val="-2"/>
        </w:rPr>
        <w:t>dell’impresa:</w:t>
      </w: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spacing w:before="4"/>
        <w:ind w:left="0" w:right="921" w:firstLine="0"/>
        <w:rPr>
          <w:sz w:val="25"/>
          <w:szCs w:val="25"/>
        </w:rPr>
      </w:pPr>
    </w:p>
    <w:p w:rsidR="00981E2D" w:rsidRDefault="00F57813" w:rsidP="00930C75">
      <w:pPr>
        <w:pStyle w:val="Corpotesto"/>
        <w:kinsoku w:val="0"/>
        <w:overflowPunct w:val="0"/>
        <w:spacing w:line="20" w:lineRule="atLeast"/>
        <w:ind w:left="196" w:right="92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3300" cy="12700"/>
                <wp:effectExtent l="10160" t="3810" r="2540" b="254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12700"/>
                          <a:chOff x="0" y="0"/>
                          <a:chExt cx="9580" cy="20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571" cy="20"/>
                          </a:xfrm>
                          <a:custGeom>
                            <a:avLst/>
                            <a:gdLst>
                              <a:gd name="T0" fmla="*/ 0 w 9571"/>
                              <a:gd name="T1" fmla="*/ 0 h 20"/>
                              <a:gd name="T2" fmla="*/ 9571 w 95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71" h="20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21549" id="Group 2" o:spid="_x0000_s1026" style="width:479pt;height:1pt;mso-position-horizontal-relative:char;mso-position-vertical-relative:line" coordsize="9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">
                <v:shape id="Freeform 3" o:spid="_x0000_s1027" style="position:absolute;left:4;top:4;width:9571;height:20;visibility:visible;mso-wrap-style:square;v-text-anchor:top" coordsize="957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o08QA&#10;AADbAAAADwAAAGRycy9kb3ducmV2LnhtbESPQWvCQBCF70L/wzKCF6mbplIkukqpFtqjSaDXITtu&#10;otnZkF1N2l/fLQg9Pt68783b7Ebbihv1vnGs4GmRgCCunG7YKCiL98cVCB+QNbaOScE3edhtHyYb&#10;zLQb+Ei3PBgRIewzVFCH0GVS+qomi37hOuLonVxvMUTZG6l7HCLctjJNkhdpseHYUGNHbzVVl/xq&#10;4xtLmy4/f8xqj+Vwnh8u+VcRGqVm0/F1DSLQGP6P7+kPrSB9hr8tEQ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M6NPEAAAA2wAAAA8AAAAAAAAAAAAAAAAAmAIAAGRycy9k&#10;b3ducmV2LnhtbFBLBQYAAAAABAAEAPUAAACJAwAAAAA=&#10;" path="m,l9571,e" filled="f" strokeweight=".15575mm">
                  <v:path arrowok="t" o:connecttype="custom" o:connectlocs="0,0;9571,0" o:connectangles="0,0"/>
                </v:shape>
                <w10:anchorlock/>
              </v:group>
            </w:pict>
          </mc:Fallback>
        </mc:AlternateContent>
      </w:r>
    </w:p>
    <w:p w:rsidR="00981E2D" w:rsidRDefault="00981E2D" w:rsidP="00930C75">
      <w:pPr>
        <w:pStyle w:val="Corpotesto"/>
        <w:kinsoku w:val="0"/>
        <w:overflowPunct w:val="0"/>
        <w:spacing w:before="86"/>
        <w:ind w:left="0" w:right="921" w:firstLine="0"/>
        <w:jc w:val="center"/>
      </w:pPr>
      <w:r>
        <w:rPr>
          <w:i/>
          <w:iCs/>
          <w:spacing w:val="-2"/>
        </w:rPr>
        <w:t>(Denominazione/Ragione sociale</w:t>
      </w:r>
      <w:r>
        <w:rPr>
          <w:i/>
          <w:iCs/>
        </w:rPr>
        <w:t xml:space="preserve"> </w:t>
      </w:r>
      <w:r>
        <w:rPr>
          <w:i/>
          <w:iCs/>
          <w:spacing w:val="-2"/>
        </w:rPr>
        <w:t>dell’impresa/Forma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giuridica)</w:t>
      </w: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i/>
          <w:iCs/>
        </w:rPr>
      </w:pPr>
    </w:p>
    <w:p w:rsidR="00981E2D" w:rsidRDefault="00981E2D" w:rsidP="00930C75">
      <w:pPr>
        <w:pStyle w:val="Corpotesto"/>
        <w:kinsoku w:val="0"/>
        <w:overflowPunct w:val="0"/>
        <w:ind w:left="190" w:right="921" w:firstLine="0"/>
        <w:rPr>
          <w:spacing w:val="-2"/>
        </w:rPr>
      </w:pPr>
      <w:r>
        <w:t xml:space="preserve">Sede </w:t>
      </w:r>
      <w:r>
        <w:rPr>
          <w:spacing w:val="-2"/>
        </w:rPr>
        <w:t>Legale:</w:t>
      </w:r>
    </w:p>
    <w:p w:rsidR="00930C75" w:rsidRDefault="00930C75" w:rsidP="00930C75">
      <w:pPr>
        <w:pStyle w:val="Corpotesto"/>
        <w:kinsoku w:val="0"/>
        <w:overflowPunct w:val="0"/>
        <w:ind w:left="190" w:right="921" w:firstLine="0"/>
        <w:rPr>
          <w:spacing w:val="-2"/>
        </w:rPr>
      </w:pPr>
      <w:r>
        <w:rPr>
          <w:spacing w:val="-2"/>
        </w:rPr>
        <w:t>_______________________________________________________________________________________</w:t>
      </w:r>
    </w:p>
    <w:p w:rsidR="00930C75" w:rsidRPr="00930C75" w:rsidRDefault="00930C75" w:rsidP="00930C75">
      <w:pPr>
        <w:pStyle w:val="Corpotesto"/>
        <w:kinsoku w:val="0"/>
        <w:overflowPunct w:val="0"/>
        <w:ind w:left="190" w:right="921" w:firstLine="0"/>
        <w:rPr>
          <w:spacing w:val="-2"/>
        </w:rPr>
      </w:pPr>
    </w:p>
    <w:p w:rsidR="00981E2D" w:rsidRPr="00930C75" w:rsidRDefault="00981E2D" w:rsidP="00930C75">
      <w:pPr>
        <w:pStyle w:val="Corpotesto"/>
        <w:kinsoku w:val="0"/>
        <w:overflowPunct w:val="0"/>
        <w:spacing w:line="30" w:lineRule="atLeast"/>
        <w:ind w:left="147" w:right="921" w:firstLine="0"/>
        <w:rPr>
          <w:sz w:val="3"/>
          <w:szCs w:val="3"/>
        </w:rPr>
      </w:pPr>
    </w:p>
    <w:p w:rsidR="00981E2D" w:rsidRPr="00930C75" w:rsidRDefault="00981E2D" w:rsidP="00930C75">
      <w:pPr>
        <w:pStyle w:val="Corpotesto"/>
        <w:kinsoku w:val="0"/>
        <w:overflowPunct w:val="0"/>
        <w:ind w:left="247" w:right="921" w:firstLine="0"/>
        <w:jc w:val="center"/>
      </w:pPr>
      <w:r w:rsidRPr="00930C75">
        <w:rPr>
          <w:i/>
          <w:iCs/>
          <w:spacing w:val="-2"/>
        </w:rPr>
        <w:t>(Comune/Cap/via)</w:t>
      </w:r>
    </w:p>
    <w:p w:rsidR="00981E2D" w:rsidRPr="00930C75" w:rsidRDefault="00981E2D" w:rsidP="00930C75">
      <w:pPr>
        <w:pStyle w:val="Corpotesto"/>
        <w:kinsoku w:val="0"/>
        <w:overflowPunct w:val="0"/>
        <w:ind w:left="0" w:right="921" w:firstLine="0"/>
        <w:rPr>
          <w:i/>
          <w:iCs/>
        </w:rPr>
      </w:pPr>
    </w:p>
    <w:p w:rsidR="00981E2D" w:rsidRDefault="00981E2D" w:rsidP="00930C75">
      <w:pPr>
        <w:pStyle w:val="Corpotesto"/>
        <w:kinsoku w:val="0"/>
        <w:overflowPunct w:val="0"/>
        <w:spacing w:before="11"/>
        <w:ind w:left="0" w:right="921" w:firstLine="0"/>
        <w:rPr>
          <w:i/>
          <w:iCs/>
          <w:sz w:val="21"/>
          <w:szCs w:val="21"/>
        </w:rPr>
      </w:pPr>
    </w:p>
    <w:p w:rsidR="00981E2D" w:rsidRPr="00930C75" w:rsidRDefault="00981E2D" w:rsidP="00930C75">
      <w:pPr>
        <w:pStyle w:val="Corpotesto"/>
        <w:tabs>
          <w:tab w:val="left" w:pos="4938"/>
          <w:tab w:val="left" w:pos="9804"/>
        </w:tabs>
        <w:kinsoku w:val="0"/>
        <w:overflowPunct w:val="0"/>
        <w:ind w:left="118" w:right="921" w:firstLine="0"/>
      </w:pPr>
      <w:r>
        <w:rPr>
          <w:spacing w:val="-2"/>
        </w:rPr>
        <w:t>Codice</w:t>
      </w:r>
      <w:r>
        <w:t xml:space="preserve"> </w:t>
      </w:r>
      <w:r>
        <w:rPr>
          <w:spacing w:val="-2"/>
        </w:rPr>
        <w:t>Fiscale</w:t>
      </w:r>
      <w:r>
        <w:rPr>
          <w:spacing w:val="-2"/>
          <w:u w:val="single"/>
        </w:rPr>
        <w:tab/>
      </w:r>
      <w:r w:rsidRPr="00930C75">
        <w:rPr>
          <w:spacing w:val="-2"/>
        </w:rPr>
        <w:t>Partita</w:t>
      </w:r>
      <w:r w:rsidRPr="00930C75">
        <w:t xml:space="preserve"> </w:t>
      </w:r>
      <w:r w:rsidRPr="00930C75">
        <w:rPr>
          <w:spacing w:val="-2"/>
        </w:rPr>
        <w:t>Iva</w:t>
      </w:r>
      <w:r w:rsidR="00930C75" w:rsidRPr="00930C75">
        <w:t xml:space="preserve"> _________________________</w:t>
      </w:r>
    </w:p>
    <w:p w:rsidR="00981E2D" w:rsidRDefault="00981E2D" w:rsidP="00930C75">
      <w:pPr>
        <w:pStyle w:val="Corpotesto"/>
        <w:kinsoku w:val="0"/>
        <w:overflowPunct w:val="0"/>
        <w:spacing w:before="3"/>
        <w:ind w:left="0" w:right="921" w:firstLine="0"/>
      </w:pPr>
    </w:p>
    <w:p w:rsidR="00981E2D" w:rsidRDefault="00981E2D" w:rsidP="0067208E">
      <w:pPr>
        <w:pStyle w:val="Corpotesto"/>
        <w:kinsoku w:val="0"/>
        <w:overflowPunct w:val="0"/>
        <w:spacing w:before="72"/>
        <w:ind w:left="360" w:right="921" w:firstLine="0"/>
        <w:jc w:val="both"/>
        <w:rPr>
          <w:color w:val="000000"/>
        </w:rPr>
      </w:pPr>
      <w:r>
        <w:rPr>
          <w:b/>
          <w:bCs/>
          <w:color w:val="090D12"/>
          <w:spacing w:val="-2"/>
        </w:rPr>
        <w:t>CONSAPEVOLE</w:t>
      </w:r>
      <w:r>
        <w:rPr>
          <w:b/>
          <w:bCs/>
          <w:color w:val="090D12"/>
          <w:spacing w:val="18"/>
        </w:rPr>
        <w:t xml:space="preserve"> </w:t>
      </w:r>
      <w:r>
        <w:rPr>
          <w:b/>
          <w:bCs/>
          <w:color w:val="090D12"/>
          <w:spacing w:val="-2"/>
        </w:rPr>
        <w:t>delle</w:t>
      </w:r>
      <w:r>
        <w:rPr>
          <w:b/>
          <w:bCs/>
          <w:color w:val="090D12"/>
          <w:spacing w:val="17"/>
        </w:rPr>
        <w:t xml:space="preserve"> </w:t>
      </w:r>
      <w:r>
        <w:rPr>
          <w:b/>
          <w:bCs/>
          <w:color w:val="090D12"/>
          <w:spacing w:val="-2"/>
        </w:rPr>
        <w:t>responsabilità</w:t>
      </w:r>
      <w:r>
        <w:rPr>
          <w:b/>
          <w:bCs/>
          <w:color w:val="090D12"/>
          <w:spacing w:val="17"/>
        </w:rPr>
        <w:t xml:space="preserve"> </w:t>
      </w:r>
      <w:r>
        <w:rPr>
          <w:b/>
          <w:bCs/>
          <w:color w:val="090D12"/>
          <w:spacing w:val="-1"/>
        </w:rPr>
        <w:t>anche</w:t>
      </w:r>
      <w:r>
        <w:rPr>
          <w:b/>
          <w:bCs/>
          <w:color w:val="090D12"/>
          <w:spacing w:val="19"/>
        </w:rPr>
        <w:t xml:space="preserve"> </w:t>
      </w:r>
      <w:r>
        <w:rPr>
          <w:b/>
          <w:bCs/>
          <w:color w:val="090D12"/>
          <w:spacing w:val="-2"/>
        </w:rPr>
        <w:t>penali</w:t>
      </w:r>
      <w:r>
        <w:rPr>
          <w:b/>
          <w:bCs/>
          <w:color w:val="090D12"/>
          <w:spacing w:val="18"/>
        </w:rPr>
        <w:t xml:space="preserve"> </w:t>
      </w:r>
      <w:r>
        <w:rPr>
          <w:b/>
          <w:bCs/>
          <w:color w:val="090D12"/>
          <w:spacing w:val="-2"/>
        </w:rPr>
        <w:t>assunte</w:t>
      </w:r>
      <w:r>
        <w:rPr>
          <w:b/>
          <w:bCs/>
          <w:color w:val="090D12"/>
          <w:spacing w:val="19"/>
        </w:rPr>
        <w:t xml:space="preserve"> </w:t>
      </w:r>
      <w:r>
        <w:rPr>
          <w:color w:val="090D12"/>
        </w:rPr>
        <w:t>in</w:t>
      </w:r>
      <w:r>
        <w:rPr>
          <w:color w:val="090D12"/>
          <w:spacing w:val="9"/>
        </w:rPr>
        <w:t xml:space="preserve"> </w:t>
      </w:r>
      <w:r>
        <w:rPr>
          <w:color w:val="090D12"/>
          <w:spacing w:val="-1"/>
        </w:rPr>
        <w:t>caso</w:t>
      </w:r>
      <w:r>
        <w:rPr>
          <w:color w:val="090D12"/>
          <w:spacing w:val="12"/>
        </w:rPr>
        <w:t xml:space="preserve"> </w:t>
      </w:r>
      <w:r>
        <w:rPr>
          <w:color w:val="090D12"/>
        </w:rPr>
        <w:t>di</w:t>
      </w:r>
      <w:r>
        <w:rPr>
          <w:color w:val="090D12"/>
          <w:spacing w:val="11"/>
        </w:rPr>
        <w:t xml:space="preserve"> </w:t>
      </w:r>
      <w:r>
        <w:rPr>
          <w:color w:val="090D12"/>
          <w:spacing w:val="-2"/>
        </w:rPr>
        <w:t>rilascio</w:t>
      </w:r>
      <w:r>
        <w:rPr>
          <w:color w:val="090D12"/>
          <w:spacing w:val="12"/>
        </w:rPr>
        <w:t xml:space="preserve"> </w:t>
      </w:r>
      <w:r>
        <w:rPr>
          <w:color w:val="090D12"/>
          <w:spacing w:val="-2"/>
        </w:rPr>
        <w:t>di</w:t>
      </w:r>
      <w:r>
        <w:rPr>
          <w:color w:val="090D12"/>
          <w:spacing w:val="10"/>
        </w:rPr>
        <w:t xml:space="preserve"> </w:t>
      </w:r>
      <w:r>
        <w:rPr>
          <w:color w:val="090D12"/>
          <w:spacing w:val="-2"/>
        </w:rPr>
        <w:t>dichiarazioni</w:t>
      </w:r>
      <w:r>
        <w:rPr>
          <w:color w:val="090D12"/>
          <w:spacing w:val="13"/>
        </w:rPr>
        <w:t xml:space="preserve"> </w:t>
      </w:r>
      <w:r>
        <w:rPr>
          <w:color w:val="090D12"/>
          <w:spacing w:val="-2"/>
        </w:rPr>
        <w:t>mendaci,</w:t>
      </w:r>
      <w:r>
        <w:rPr>
          <w:color w:val="090D12"/>
          <w:spacing w:val="69"/>
        </w:rPr>
        <w:t xml:space="preserve"> </w:t>
      </w:r>
      <w:r>
        <w:rPr>
          <w:color w:val="090D12"/>
          <w:spacing w:val="-2"/>
        </w:rPr>
        <w:t>formazione</w:t>
      </w:r>
      <w:r>
        <w:rPr>
          <w:color w:val="090D12"/>
          <w:spacing w:val="12"/>
        </w:rPr>
        <w:t xml:space="preserve"> </w:t>
      </w:r>
      <w:r>
        <w:rPr>
          <w:color w:val="090D12"/>
        </w:rPr>
        <w:t>di</w:t>
      </w:r>
      <w:r>
        <w:rPr>
          <w:color w:val="090D12"/>
          <w:spacing w:val="10"/>
        </w:rPr>
        <w:t xml:space="preserve"> </w:t>
      </w:r>
      <w:r>
        <w:rPr>
          <w:color w:val="090D12"/>
          <w:spacing w:val="-2"/>
        </w:rPr>
        <w:t>atti</w:t>
      </w:r>
      <w:r>
        <w:rPr>
          <w:color w:val="090D12"/>
          <w:spacing w:val="10"/>
        </w:rPr>
        <w:t xml:space="preserve"> </w:t>
      </w:r>
      <w:r>
        <w:rPr>
          <w:color w:val="090D12"/>
          <w:spacing w:val="-2"/>
        </w:rPr>
        <w:t>falsi</w:t>
      </w:r>
      <w:r>
        <w:rPr>
          <w:color w:val="090D12"/>
          <w:spacing w:val="14"/>
        </w:rPr>
        <w:t xml:space="preserve"> </w:t>
      </w:r>
      <w:r>
        <w:rPr>
          <w:color w:val="090D12"/>
        </w:rPr>
        <w:t>e</w:t>
      </w:r>
      <w:r>
        <w:rPr>
          <w:color w:val="090D12"/>
          <w:spacing w:val="10"/>
        </w:rPr>
        <w:t xml:space="preserve"> </w:t>
      </w:r>
      <w:r>
        <w:rPr>
          <w:color w:val="090D12"/>
          <w:spacing w:val="-2"/>
        </w:rPr>
        <w:t>loro</w:t>
      </w:r>
      <w:r>
        <w:rPr>
          <w:color w:val="090D12"/>
          <w:spacing w:val="10"/>
        </w:rPr>
        <w:t xml:space="preserve"> </w:t>
      </w:r>
      <w:r>
        <w:rPr>
          <w:color w:val="090D12"/>
        </w:rPr>
        <w:t>uso,</w:t>
      </w:r>
      <w:r>
        <w:rPr>
          <w:color w:val="090D12"/>
          <w:spacing w:val="12"/>
        </w:rPr>
        <w:t xml:space="preserve"> </w:t>
      </w:r>
      <w:r>
        <w:rPr>
          <w:b/>
          <w:bCs/>
          <w:color w:val="090D12"/>
        </w:rPr>
        <w:t>e</w:t>
      </w:r>
      <w:r>
        <w:rPr>
          <w:b/>
          <w:bCs/>
          <w:color w:val="090D12"/>
          <w:spacing w:val="17"/>
        </w:rPr>
        <w:t xml:space="preserve"> </w:t>
      </w:r>
      <w:r>
        <w:rPr>
          <w:b/>
          <w:bCs/>
          <w:color w:val="090D12"/>
          <w:spacing w:val="-2"/>
        </w:rPr>
        <w:t>della</w:t>
      </w:r>
      <w:r>
        <w:rPr>
          <w:b/>
          <w:bCs/>
          <w:color w:val="090D12"/>
          <w:spacing w:val="14"/>
        </w:rPr>
        <w:t xml:space="preserve"> </w:t>
      </w:r>
      <w:r>
        <w:rPr>
          <w:b/>
          <w:bCs/>
          <w:color w:val="090D12"/>
          <w:spacing w:val="-2"/>
        </w:rPr>
        <w:t>conseguente</w:t>
      </w:r>
      <w:r>
        <w:rPr>
          <w:b/>
          <w:bCs/>
          <w:color w:val="090D12"/>
          <w:spacing w:val="18"/>
        </w:rPr>
        <w:t xml:space="preserve"> </w:t>
      </w:r>
      <w:r>
        <w:rPr>
          <w:b/>
          <w:bCs/>
          <w:color w:val="090D12"/>
          <w:spacing w:val="-2"/>
        </w:rPr>
        <w:t>decadenza</w:t>
      </w:r>
      <w:r>
        <w:rPr>
          <w:b/>
          <w:bCs/>
          <w:color w:val="090D12"/>
          <w:spacing w:val="17"/>
        </w:rPr>
        <w:t xml:space="preserve"> </w:t>
      </w:r>
      <w:r>
        <w:rPr>
          <w:b/>
          <w:bCs/>
          <w:color w:val="090D12"/>
        </w:rPr>
        <w:t>dai</w:t>
      </w:r>
      <w:r>
        <w:rPr>
          <w:b/>
          <w:bCs/>
          <w:color w:val="090D12"/>
          <w:spacing w:val="17"/>
        </w:rPr>
        <w:t xml:space="preserve"> </w:t>
      </w:r>
      <w:r>
        <w:rPr>
          <w:b/>
          <w:bCs/>
          <w:color w:val="090D12"/>
          <w:spacing w:val="-2"/>
        </w:rPr>
        <w:t>benefici</w:t>
      </w:r>
      <w:r>
        <w:rPr>
          <w:b/>
          <w:bCs/>
          <w:color w:val="090D12"/>
          <w:spacing w:val="18"/>
        </w:rPr>
        <w:t xml:space="preserve"> </w:t>
      </w:r>
      <w:r>
        <w:rPr>
          <w:b/>
          <w:bCs/>
          <w:color w:val="090D12"/>
          <w:spacing w:val="-2"/>
        </w:rPr>
        <w:t>concessi</w:t>
      </w:r>
      <w:r>
        <w:rPr>
          <w:b/>
          <w:bCs/>
          <w:color w:val="090D12"/>
          <w:spacing w:val="18"/>
        </w:rPr>
        <w:t xml:space="preserve"> </w:t>
      </w:r>
      <w:r>
        <w:rPr>
          <w:b/>
          <w:bCs/>
          <w:color w:val="090D12"/>
          <w:spacing w:val="-2"/>
        </w:rPr>
        <w:t>sulla</w:t>
      </w:r>
      <w:r>
        <w:rPr>
          <w:b/>
          <w:bCs/>
          <w:color w:val="090D12"/>
          <w:spacing w:val="16"/>
        </w:rPr>
        <w:t xml:space="preserve"> </w:t>
      </w:r>
      <w:r>
        <w:rPr>
          <w:color w:val="090D12"/>
          <w:spacing w:val="-1"/>
        </w:rPr>
        <w:t>base</w:t>
      </w:r>
      <w:r>
        <w:rPr>
          <w:color w:val="090D12"/>
          <w:spacing w:val="13"/>
        </w:rPr>
        <w:t xml:space="preserve"> </w:t>
      </w:r>
      <w:r>
        <w:rPr>
          <w:color w:val="090D12"/>
          <w:spacing w:val="-2"/>
        </w:rPr>
        <w:t>di</w:t>
      </w:r>
      <w:r>
        <w:rPr>
          <w:color w:val="090D12"/>
          <w:spacing w:val="10"/>
        </w:rPr>
        <w:t xml:space="preserve"> </w:t>
      </w:r>
      <w:r>
        <w:rPr>
          <w:color w:val="090D12"/>
          <w:spacing w:val="-2"/>
        </w:rPr>
        <w:t>una</w:t>
      </w:r>
      <w:r>
        <w:rPr>
          <w:color w:val="090D12"/>
          <w:spacing w:val="79"/>
        </w:rPr>
        <w:t xml:space="preserve"> </w:t>
      </w:r>
      <w:r>
        <w:rPr>
          <w:color w:val="090D12"/>
          <w:spacing w:val="-2"/>
        </w:rPr>
        <w:t>dichiarazione</w:t>
      </w:r>
      <w:r>
        <w:rPr>
          <w:color w:val="090D12"/>
          <w:spacing w:val="27"/>
        </w:rPr>
        <w:t xml:space="preserve"> </w:t>
      </w:r>
      <w:r>
        <w:rPr>
          <w:color w:val="090D12"/>
        </w:rPr>
        <w:t>non</w:t>
      </w:r>
      <w:r>
        <w:rPr>
          <w:color w:val="090D12"/>
          <w:spacing w:val="24"/>
        </w:rPr>
        <w:t xml:space="preserve"> </w:t>
      </w:r>
      <w:r>
        <w:rPr>
          <w:color w:val="090D12"/>
          <w:spacing w:val="-2"/>
        </w:rPr>
        <w:t>veritiera,</w:t>
      </w:r>
      <w:r>
        <w:rPr>
          <w:color w:val="090D12"/>
          <w:spacing w:val="25"/>
        </w:rPr>
        <w:t xml:space="preserve"> </w:t>
      </w:r>
      <w:r>
        <w:rPr>
          <w:color w:val="090D12"/>
        </w:rPr>
        <w:t>ai</w:t>
      </w:r>
      <w:r>
        <w:rPr>
          <w:color w:val="090D12"/>
          <w:spacing w:val="25"/>
        </w:rPr>
        <w:t xml:space="preserve"> </w:t>
      </w:r>
      <w:r>
        <w:rPr>
          <w:color w:val="090D12"/>
          <w:spacing w:val="-2"/>
        </w:rPr>
        <w:t>sensi</w:t>
      </w:r>
      <w:r>
        <w:rPr>
          <w:color w:val="090D12"/>
          <w:spacing w:val="27"/>
        </w:rPr>
        <w:t xml:space="preserve"> </w:t>
      </w:r>
      <w:r>
        <w:rPr>
          <w:color w:val="090D12"/>
          <w:spacing w:val="-2"/>
        </w:rPr>
        <w:t>degli</w:t>
      </w:r>
      <w:r>
        <w:rPr>
          <w:color w:val="090D12"/>
          <w:spacing w:val="27"/>
        </w:rPr>
        <w:t xml:space="preserve"> </w:t>
      </w:r>
      <w:r>
        <w:rPr>
          <w:color w:val="090D12"/>
          <w:spacing w:val="-2"/>
        </w:rPr>
        <w:t>articoli</w:t>
      </w:r>
      <w:r>
        <w:rPr>
          <w:color w:val="090D12"/>
          <w:spacing w:val="28"/>
        </w:rPr>
        <w:t xml:space="preserve"> </w:t>
      </w:r>
      <w:r>
        <w:rPr>
          <w:color w:val="090D12"/>
        </w:rPr>
        <w:t>75</w:t>
      </w:r>
      <w:r>
        <w:rPr>
          <w:color w:val="090D12"/>
          <w:spacing w:val="26"/>
        </w:rPr>
        <w:t xml:space="preserve"> </w:t>
      </w:r>
      <w:r>
        <w:rPr>
          <w:color w:val="090D12"/>
        </w:rPr>
        <w:t>e</w:t>
      </w:r>
      <w:r>
        <w:rPr>
          <w:color w:val="090D12"/>
          <w:spacing w:val="24"/>
        </w:rPr>
        <w:t xml:space="preserve"> </w:t>
      </w:r>
      <w:r>
        <w:rPr>
          <w:color w:val="090D12"/>
        </w:rPr>
        <w:t>76</w:t>
      </w:r>
      <w:r>
        <w:rPr>
          <w:color w:val="090D12"/>
          <w:spacing w:val="26"/>
        </w:rPr>
        <w:t xml:space="preserve"> </w:t>
      </w:r>
      <w:r>
        <w:rPr>
          <w:color w:val="090D12"/>
          <w:spacing w:val="-2"/>
        </w:rPr>
        <w:t>del</w:t>
      </w:r>
      <w:r>
        <w:rPr>
          <w:color w:val="090D12"/>
          <w:spacing w:val="27"/>
        </w:rPr>
        <w:t xml:space="preserve"> </w:t>
      </w:r>
      <w:r>
        <w:rPr>
          <w:color w:val="090D12"/>
          <w:spacing w:val="-2"/>
        </w:rPr>
        <w:t>Decreto</w:t>
      </w:r>
      <w:r>
        <w:rPr>
          <w:color w:val="090D12"/>
          <w:spacing w:val="24"/>
        </w:rPr>
        <w:t xml:space="preserve"> </w:t>
      </w:r>
      <w:r>
        <w:rPr>
          <w:color w:val="090D12"/>
          <w:spacing w:val="-2"/>
        </w:rPr>
        <w:t>del</w:t>
      </w:r>
      <w:r>
        <w:rPr>
          <w:color w:val="090D12"/>
          <w:spacing w:val="28"/>
        </w:rPr>
        <w:t xml:space="preserve"> </w:t>
      </w:r>
      <w:r>
        <w:rPr>
          <w:color w:val="090D12"/>
          <w:spacing w:val="-2"/>
        </w:rPr>
        <w:t>Presidente</w:t>
      </w:r>
      <w:r>
        <w:rPr>
          <w:color w:val="090D12"/>
          <w:spacing w:val="24"/>
        </w:rPr>
        <w:t xml:space="preserve"> </w:t>
      </w:r>
      <w:r>
        <w:rPr>
          <w:color w:val="090D12"/>
          <w:spacing w:val="-2"/>
        </w:rPr>
        <w:t>della</w:t>
      </w:r>
      <w:r>
        <w:rPr>
          <w:color w:val="090D12"/>
          <w:spacing w:val="24"/>
        </w:rPr>
        <w:t xml:space="preserve"> </w:t>
      </w:r>
      <w:r>
        <w:rPr>
          <w:color w:val="090D12"/>
          <w:spacing w:val="-2"/>
        </w:rPr>
        <w:t>Repubblica</w:t>
      </w:r>
      <w:r>
        <w:rPr>
          <w:color w:val="090D12"/>
          <w:spacing w:val="27"/>
        </w:rPr>
        <w:t xml:space="preserve"> </w:t>
      </w:r>
      <w:r>
        <w:rPr>
          <w:color w:val="090D12"/>
          <w:spacing w:val="-5"/>
        </w:rPr>
        <w:t>28</w:t>
      </w:r>
      <w:r>
        <w:rPr>
          <w:color w:val="090D12"/>
          <w:spacing w:val="68"/>
        </w:rPr>
        <w:t xml:space="preserve"> </w:t>
      </w:r>
      <w:r>
        <w:rPr>
          <w:color w:val="090D12"/>
          <w:spacing w:val="-2"/>
        </w:rPr>
        <w:t>dicembre</w:t>
      </w:r>
      <w:r>
        <w:rPr>
          <w:color w:val="090D12"/>
        </w:rPr>
        <w:t xml:space="preserve"> </w:t>
      </w:r>
      <w:r>
        <w:rPr>
          <w:color w:val="090D12"/>
          <w:spacing w:val="-1"/>
        </w:rPr>
        <w:t>2000,</w:t>
      </w:r>
      <w:r>
        <w:rPr>
          <w:color w:val="090D12"/>
          <w:spacing w:val="-3"/>
        </w:rPr>
        <w:t xml:space="preserve"> </w:t>
      </w:r>
      <w:r>
        <w:rPr>
          <w:color w:val="090D12"/>
          <w:spacing w:val="-2"/>
        </w:rPr>
        <w:t>n.</w:t>
      </w:r>
      <w:r>
        <w:rPr>
          <w:color w:val="090D12"/>
          <w:spacing w:val="-3"/>
        </w:rPr>
        <w:t xml:space="preserve"> </w:t>
      </w:r>
      <w:r>
        <w:rPr>
          <w:color w:val="090D12"/>
          <w:spacing w:val="-1"/>
        </w:rPr>
        <w:t>445</w:t>
      </w:r>
    </w:p>
    <w:p w:rsidR="00981E2D" w:rsidRDefault="00981E2D" w:rsidP="00930C75">
      <w:pPr>
        <w:pStyle w:val="Corpotesto"/>
        <w:kinsoku w:val="0"/>
        <w:overflowPunct w:val="0"/>
        <w:spacing w:before="10"/>
        <w:ind w:left="0" w:right="921" w:firstLine="0"/>
        <w:rPr>
          <w:sz w:val="21"/>
          <w:szCs w:val="21"/>
        </w:rPr>
      </w:pPr>
    </w:p>
    <w:p w:rsidR="00981E2D" w:rsidRDefault="00981E2D" w:rsidP="00930C75">
      <w:pPr>
        <w:pStyle w:val="Titolo1"/>
        <w:kinsoku w:val="0"/>
        <w:overflowPunct w:val="0"/>
        <w:ind w:left="435" w:right="921"/>
        <w:jc w:val="center"/>
        <w:rPr>
          <w:b w:val="0"/>
          <w:bCs w:val="0"/>
          <w:color w:val="000000"/>
          <w:u w:val="none"/>
        </w:rPr>
      </w:pPr>
      <w:r>
        <w:rPr>
          <w:color w:val="090D12"/>
          <w:spacing w:val="-2"/>
          <w:u w:val="none"/>
        </w:rPr>
        <w:t>DICHIARA</w:t>
      </w: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b/>
          <w:bCs/>
        </w:rPr>
      </w:pPr>
    </w:p>
    <w:p w:rsidR="00981E2D" w:rsidRDefault="00981E2D" w:rsidP="00930C75">
      <w:pPr>
        <w:pStyle w:val="Corpotesto"/>
        <w:kinsoku w:val="0"/>
        <w:overflowPunct w:val="0"/>
        <w:ind w:left="301" w:right="921" w:firstLine="0"/>
        <w:jc w:val="center"/>
      </w:pPr>
      <w:r>
        <w:rPr>
          <w:b/>
          <w:bCs/>
          <w:spacing w:val="-2"/>
          <w:u w:val="thick"/>
        </w:rPr>
        <w:t>Sezione</w:t>
      </w:r>
      <w:r>
        <w:rPr>
          <w:b/>
          <w:bCs/>
          <w:u w:val="thick"/>
        </w:rPr>
        <w:t xml:space="preserve"> A</w:t>
      </w:r>
      <w:r>
        <w:rPr>
          <w:b/>
          <w:bCs/>
          <w:spacing w:val="-1"/>
          <w:u w:val="thick"/>
        </w:rPr>
        <w:t xml:space="preserve"> </w:t>
      </w:r>
      <w:r>
        <w:rPr>
          <w:b/>
          <w:bCs/>
          <w:u w:val="thick"/>
        </w:rPr>
        <w:t xml:space="preserve">– </w:t>
      </w:r>
      <w:r>
        <w:rPr>
          <w:b/>
          <w:bCs/>
          <w:spacing w:val="-2"/>
          <w:u w:val="thick"/>
        </w:rPr>
        <w:t>Natura</w:t>
      </w:r>
      <w:r>
        <w:rPr>
          <w:b/>
          <w:bCs/>
          <w:u w:val="thick"/>
        </w:rPr>
        <w:t xml:space="preserve"> </w:t>
      </w:r>
      <w:r>
        <w:rPr>
          <w:b/>
          <w:bCs/>
          <w:spacing w:val="-2"/>
          <w:u w:val="thick"/>
        </w:rPr>
        <w:t>dell’impresa</w:t>
      </w:r>
      <w:r>
        <w:rPr>
          <w:b/>
          <w:bCs/>
          <w:u w:val="thick"/>
        </w:rPr>
        <w:t xml:space="preserve"> </w:t>
      </w:r>
    </w:p>
    <w:p w:rsidR="00981E2D" w:rsidRDefault="00981E2D" w:rsidP="00930C75">
      <w:pPr>
        <w:pStyle w:val="Corpotesto"/>
        <w:numPr>
          <w:ilvl w:val="0"/>
          <w:numId w:val="3"/>
        </w:numPr>
        <w:tabs>
          <w:tab w:val="left" w:pos="760"/>
        </w:tabs>
        <w:kinsoku w:val="0"/>
        <w:overflowPunct w:val="0"/>
        <w:spacing w:before="121"/>
        <w:ind w:right="921"/>
        <w:jc w:val="both"/>
        <w:rPr>
          <w:spacing w:val="-2"/>
        </w:rPr>
      </w:pPr>
      <w:r>
        <w:rPr>
          <w:spacing w:val="-2"/>
        </w:rPr>
        <w:t xml:space="preserve">Che l'impresa </w:t>
      </w:r>
      <w:r>
        <w:rPr>
          <w:spacing w:val="-1"/>
        </w:rPr>
        <w:t>non</w:t>
      </w:r>
      <w:r>
        <w:t xml:space="preserve"> è</w:t>
      </w:r>
      <w:r>
        <w:rPr>
          <w:spacing w:val="-5"/>
        </w:rPr>
        <w:t xml:space="preserve"> </w:t>
      </w:r>
      <w:r>
        <w:rPr>
          <w:spacing w:val="-2"/>
        </w:rPr>
        <w:t xml:space="preserve">controllata </w:t>
      </w:r>
      <w:r>
        <w:t>né</w:t>
      </w:r>
      <w:r>
        <w:rPr>
          <w:spacing w:val="-5"/>
        </w:rPr>
        <w:t xml:space="preserve"> </w:t>
      </w:r>
      <w:r>
        <w:rPr>
          <w:spacing w:val="-2"/>
        </w:rPr>
        <w:t>controlla, direttamente</w:t>
      </w:r>
      <w:r>
        <w:t xml:space="preserve"> o</w:t>
      </w:r>
      <w:r>
        <w:rPr>
          <w:spacing w:val="-5"/>
        </w:rPr>
        <w:t xml:space="preserve"> </w:t>
      </w:r>
      <w:r>
        <w:rPr>
          <w:spacing w:val="-2"/>
        </w:rPr>
        <w:t>indirettamente, altre</w:t>
      </w:r>
      <w:r>
        <w:rPr>
          <w:spacing w:val="-5"/>
        </w:rPr>
        <w:t xml:space="preserve"> </w:t>
      </w:r>
      <w:r>
        <w:rPr>
          <w:spacing w:val="-2"/>
        </w:rPr>
        <w:t>imprese.</w:t>
      </w:r>
    </w:p>
    <w:p w:rsidR="00981E2D" w:rsidRPr="0067208E" w:rsidRDefault="00981E2D" w:rsidP="00930C75">
      <w:pPr>
        <w:pStyle w:val="Corpotesto"/>
        <w:numPr>
          <w:ilvl w:val="0"/>
          <w:numId w:val="3"/>
        </w:numPr>
        <w:tabs>
          <w:tab w:val="left" w:pos="760"/>
        </w:tabs>
        <w:kinsoku w:val="0"/>
        <w:overflowPunct w:val="0"/>
        <w:spacing w:before="104" w:line="252" w:lineRule="exact"/>
        <w:ind w:right="921"/>
      </w:pPr>
      <w:r>
        <w:rPr>
          <w:spacing w:val="-2"/>
        </w:rPr>
        <w:t>Che</w:t>
      </w:r>
      <w:r>
        <w:rPr>
          <w:spacing w:val="-14"/>
        </w:rPr>
        <w:t xml:space="preserve"> </w:t>
      </w:r>
      <w:r>
        <w:rPr>
          <w:spacing w:val="-2"/>
        </w:rPr>
        <w:t>l'impresa</w:t>
      </w:r>
      <w:r>
        <w:rPr>
          <w:spacing w:val="-16"/>
        </w:rPr>
        <w:t xml:space="preserve"> </w:t>
      </w:r>
      <w:r>
        <w:rPr>
          <w:spacing w:val="-2"/>
        </w:rPr>
        <w:t>controlla,</w:t>
      </w:r>
      <w:r>
        <w:rPr>
          <w:spacing w:val="-12"/>
        </w:rPr>
        <w:t xml:space="preserve"> </w:t>
      </w:r>
      <w:r>
        <w:rPr>
          <w:spacing w:val="-2"/>
        </w:rPr>
        <w:t>anche</w:t>
      </w:r>
      <w:r>
        <w:rPr>
          <w:spacing w:val="-14"/>
        </w:rPr>
        <w:t xml:space="preserve"> </w:t>
      </w:r>
      <w:r>
        <w:rPr>
          <w:spacing w:val="-2"/>
        </w:rPr>
        <w:t>indirettamente,</w:t>
      </w:r>
      <w:r>
        <w:rPr>
          <w:spacing w:val="-16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rPr>
          <w:spacing w:val="-2"/>
        </w:rPr>
        <w:t>imprese</w:t>
      </w:r>
      <w:r>
        <w:rPr>
          <w:spacing w:val="-14"/>
        </w:rPr>
        <w:t xml:space="preserve"> </w:t>
      </w:r>
      <w:r>
        <w:rPr>
          <w:spacing w:val="-2"/>
        </w:rPr>
        <w:t>seguenti</w:t>
      </w:r>
      <w:r>
        <w:rPr>
          <w:spacing w:val="-11"/>
        </w:rPr>
        <w:t xml:space="preserve"> </w:t>
      </w:r>
      <w:r>
        <w:rPr>
          <w:spacing w:val="-2"/>
        </w:rPr>
        <w:t>aventi</w:t>
      </w:r>
      <w:r>
        <w:rPr>
          <w:spacing w:val="-11"/>
        </w:rPr>
        <w:t xml:space="preserve"> </w:t>
      </w:r>
      <w:r>
        <w:rPr>
          <w:spacing w:val="-1"/>
        </w:rPr>
        <w:t>sede</w:t>
      </w:r>
      <w:r>
        <w:rPr>
          <w:spacing w:val="-17"/>
        </w:rPr>
        <w:t xml:space="preserve"> </w:t>
      </w:r>
      <w:r>
        <w:rPr>
          <w:spacing w:val="-2"/>
        </w:rPr>
        <w:t>legale</w:t>
      </w:r>
      <w:r>
        <w:rPr>
          <w:spacing w:val="-1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2"/>
        </w:rPr>
        <w:t>Italia,</w:t>
      </w:r>
      <w:r>
        <w:rPr>
          <w:spacing w:val="-14"/>
        </w:rPr>
        <w:t xml:space="preserve"> </w:t>
      </w:r>
      <w:r>
        <w:rPr>
          <w:spacing w:val="-2"/>
        </w:rPr>
        <w:t>per</w:t>
      </w:r>
      <w:r>
        <w:rPr>
          <w:spacing w:val="87"/>
        </w:rPr>
        <w:t xml:space="preserve"> </w:t>
      </w:r>
      <w:r>
        <w:rPr>
          <w:spacing w:val="-2"/>
        </w:rPr>
        <w:t>ciascuna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delle quali</w:t>
      </w:r>
      <w:r>
        <w:rPr>
          <w:spacing w:val="1"/>
        </w:rPr>
        <w:t xml:space="preserve"> </w:t>
      </w:r>
      <w:r>
        <w:rPr>
          <w:spacing w:val="-2"/>
        </w:rPr>
        <w:t xml:space="preserve">presenta </w:t>
      </w:r>
      <w:r>
        <w:t>la</w:t>
      </w:r>
      <w:r>
        <w:rPr>
          <w:spacing w:val="-2"/>
        </w:rPr>
        <w:t xml:space="preserve"> dichiarazione</w:t>
      </w:r>
      <w:r>
        <w:t xml:space="preserve"> </w:t>
      </w:r>
      <w:r>
        <w:rPr>
          <w:spacing w:val="-2"/>
        </w:rPr>
        <w:t xml:space="preserve">di </w:t>
      </w:r>
      <w:r>
        <w:rPr>
          <w:spacing w:val="-1"/>
        </w:rPr>
        <w:t>cui</w:t>
      </w:r>
      <w:r>
        <w:rPr>
          <w:spacing w:val="-2"/>
        </w:rPr>
        <w:t xml:space="preserve"> all'allegato</w:t>
      </w:r>
      <w:r>
        <w:t xml:space="preserve"> </w:t>
      </w:r>
      <w:r>
        <w:rPr>
          <w:spacing w:val="-4"/>
        </w:rPr>
        <w:t>II:</w:t>
      </w:r>
    </w:p>
    <w:p w:rsidR="0067208E" w:rsidRPr="0067208E" w:rsidRDefault="0067208E" w:rsidP="0067208E">
      <w:pPr>
        <w:pStyle w:val="Corpotesto"/>
        <w:tabs>
          <w:tab w:val="left" w:pos="760"/>
        </w:tabs>
        <w:kinsoku w:val="0"/>
        <w:overflowPunct w:val="0"/>
        <w:spacing w:before="104" w:line="252" w:lineRule="exact"/>
        <w:ind w:left="399" w:right="921" w:firstLine="0"/>
      </w:pPr>
      <w:r>
        <w:rPr>
          <w:i/>
        </w:rPr>
        <w:t>(Ragione</w:t>
      </w:r>
      <w:r>
        <w:rPr>
          <w:i/>
          <w:spacing w:val="-1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dati anagrafici)</w:t>
      </w:r>
      <w:r>
        <w:rPr>
          <w:i/>
          <w:spacing w:val="-3"/>
        </w:rPr>
        <w:t xml:space="preserve"> </w:t>
      </w:r>
      <w:r>
        <w:rPr>
          <w:i/>
        </w:rPr>
        <w:t>(ripetere</w:t>
      </w:r>
      <w:r>
        <w:rPr>
          <w:i/>
          <w:spacing w:val="-2"/>
        </w:rPr>
        <w:t xml:space="preserve"> </w:t>
      </w:r>
      <w:r>
        <w:rPr>
          <w:i/>
        </w:rPr>
        <w:t>tabella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necessario)</w:t>
      </w:r>
    </w:p>
    <w:tbl>
      <w:tblPr>
        <w:tblStyle w:val="TableNormal1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35"/>
        <w:gridCol w:w="1277"/>
        <w:gridCol w:w="3101"/>
        <w:gridCol w:w="439"/>
        <w:gridCol w:w="993"/>
      </w:tblGrid>
      <w:tr w:rsidR="0067208E" w:rsidRPr="0067208E" w:rsidTr="006559FD">
        <w:trPr>
          <w:trHeight w:val="422"/>
        </w:trPr>
        <w:tc>
          <w:tcPr>
            <w:tcW w:w="10200" w:type="dxa"/>
            <w:gridSpan w:val="6"/>
          </w:tcPr>
          <w:p w:rsidR="0067208E" w:rsidRPr="0067208E" w:rsidRDefault="0067208E" w:rsidP="0067208E">
            <w:pPr>
              <w:adjustRightInd/>
              <w:spacing w:line="225" w:lineRule="exact"/>
              <w:ind w:left="9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t>Anagrafica</w:t>
            </w:r>
            <w:r w:rsidRPr="0067208E">
              <w:rPr>
                <w:color w:val="090D12"/>
                <w:spacing w:val="-3"/>
                <w:sz w:val="20"/>
              </w:rPr>
              <w:t xml:space="preserve"> </w:t>
            </w:r>
            <w:r w:rsidRPr="0067208E">
              <w:rPr>
                <w:color w:val="090D12"/>
                <w:sz w:val="20"/>
              </w:rPr>
              <w:t>impresa</w:t>
            </w:r>
            <w:r w:rsidRPr="0067208E">
              <w:rPr>
                <w:color w:val="090D12"/>
                <w:spacing w:val="-4"/>
                <w:sz w:val="20"/>
              </w:rPr>
              <w:t xml:space="preserve"> </w:t>
            </w:r>
            <w:r w:rsidRPr="0067208E">
              <w:rPr>
                <w:color w:val="090D12"/>
                <w:sz w:val="20"/>
              </w:rPr>
              <w:t>controllata</w:t>
            </w:r>
          </w:p>
        </w:tc>
      </w:tr>
      <w:tr w:rsidR="0067208E" w:rsidRPr="0067208E" w:rsidTr="006559FD">
        <w:trPr>
          <w:trHeight w:val="256"/>
        </w:trPr>
        <w:tc>
          <w:tcPr>
            <w:tcW w:w="1555" w:type="dxa"/>
            <w:vMerge w:val="restart"/>
          </w:tcPr>
          <w:p w:rsidR="0067208E" w:rsidRPr="0067208E" w:rsidRDefault="0067208E" w:rsidP="0067208E">
            <w:pPr>
              <w:adjustRightInd/>
              <w:ind w:left="9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t>Impresa</w:t>
            </w:r>
          </w:p>
        </w:tc>
        <w:tc>
          <w:tcPr>
            <w:tcW w:w="4112" w:type="dxa"/>
            <w:gridSpan w:val="2"/>
          </w:tcPr>
          <w:p w:rsidR="0067208E" w:rsidRPr="0067208E" w:rsidRDefault="0067208E" w:rsidP="0067208E">
            <w:pPr>
              <w:adjustRightInd/>
              <w:ind w:left="9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t>Denominazione/Ragione</w:t>
            </w:r>
            <w:r w:rsidRPr="0067208E">
              <w:rPr>
                <w:color w:val="090D12"/>
                <w:spacing w:val="-8"/>
                <w:sz w:val="20"/>
              </w:rPr>
              <w:t xml:space="preserve"> </w:t>
            </w:r>
            <w:r w:rsidRPr="0067208E">
              <w:rPr>
                <w:color w:val="090D12"/>
                <w:sz w:val="20"/>
              </w:rPr>
              <w:t>sociale</w:t>
            </w:r>
            <w:r w:rsidRPr="0067208E">
              <w:rPr>
                <w:color w:val="090D12"/>
                <w:spacing w:val="-7"/>
                <w:sz w:val="20"/>
              </w:rPr>
              <w:t xml:space="preserve"> </w:t>
            </w:r>
            <w:r w:rsidRPr="0067208E">
              <w:rPr>
                <w:color w:val="090D12"/>
                <w:sz w:val="20"/>
              </w:rPr>
              <w:t>dell'impresa</w:t>
            </w:r>
          </w:p>
        </w:tc>
        <w:tc>
          <w:tcPr>
            <w:tcW w:w="4533" w:type="dxa"/>
            <w:gridSpan w:val="3"/>
          </w:tcPr>
          <w:p w:rsidR="0067208E" w:rsidRPr="0067208E" w:rsidRDefault="0067208E" w:rsidP="0067208E">
            <w:pPr>
              <w:adjustRightInd/>
              <w:ind w:left="9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t>Forma</w:t>
            </w:r>
            <w:r w:rsidRPr="0067208E">
              <w:rPr>
                <w:color w:val="090D12"/>
                <w:spacing w:val="-6"/>
                <w:sz w:val="20"/>
              </w:rPr>
              <w:t xml:space="preserve"> </w:t>
            </w:r>
            <w:r w:rsidRPr="0067208E">
              <w:rPr>
                <w:color w:val="090D12"/>
                <w:sz w:val="20"/>
              </w:rPr>
              <w:t>giuridica</w:t>
            </w:r>
          </w:p>
        </w:tc>
      </w:tr>
      <w:tr w:rsidR="0067208E" w:rsidRPr="0067208E" w:rsidTr="006559FD">
        <w:trPr>
          <w:trHeight w:val="401"/>
        </w:trPr>
        <w:tc>
          <w:tcPr>
            <w:tcW w:w="1555" w:type="dxa"/>
            <w:vMerge/>
            <w:tcBorders>
              <w:top w:val="nil"/>
            </w:tcBorders>
          </w:tcPr>
          <w:p w:rsidR="0067208E" w:rsidRPr="0067208E" w:rsidRDefault="0067208E" w:rsidP="0067208E">
            <w:pPr>
              <w:adjustRightInd/>
              <w:rPr>
                <w:sz w:val="2"/>
                <w:szCs w:val="2"/>
              </w:rPr>
            </w:pPr>
          </w:p>
        </w:tc>
        <w:tc>
          <w:tcPr>
            <w:tcW w:w="4112" w:type="dxa"/>
            <w:gridSpan w:val="2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4533" w:type="dxa"/>
            <w:gridSpan w:val="3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</w:tr>
      <w:tr w:rsidR="0067208E" w:rsidRPr="0067208E" w:rsidTr="006559FD">
        <w:trPr>
          <w:trHeight w:val="325"/>
        </w:trPr>
        <w:tc>
          <w:tcPr>
            <w:tcW w:w="1555" w:type="dxa"/>
            <w:vMerge w:val="restart"/>
          </w:tcPr>
          <w:p w:rsidR="0067208E" w:rsidRPr="0067208E" w:rsidRDefault="0067208E" w:rsidP="0067208E">
            <w:pPr>
              <w:adjustRightInd/>
              <w:spacing w:line="228" w:lineRule="exact"/>
              <w:ind w:left="9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lastRenderedPageBreak/>
              <w:t>Sede</w:t>
            </w:r>
            <w:r w:rsidRPr="0067208E">
              <w:rPr>
                <w:color w:val="090D12"/>
                <w:spacing w:val="-5"/>
                <w:sz w:val="20"/>
              </w:rPr>
              <w:t xml:space="preserve"> </w:t>
            </w:r>
            <w:r w:rsidRPr="0067208E">
              <w:rPr>
                <w:color w:val="090D12"/>
                <w:sz w:val="20"/>
              </w:rPr>
              <w:t>legale</w:t>
            </w:r>
          </w:p>
        </w:tc>
        <w:tc>
          <w:tcPr>
            <w:tcW w:w="2835" w:type="dxa"/>
          </w:tcPr>
          <w:p w:rsidR="0067208E" w:rsidRPr="0067208E" w:rsidRDefault="0067208E" w:rsidP="0067208E">
            <w:pPr>
              <w:adjustRightInd/>
              <w:spacing w:line="228" w:lineRule="exact"/>
              <w:ind w:left="9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t>Comune</w:t>
            </w:r>
          </w:p>
        </w:tc>
        <w:tc>
          <w:tcPr>
            <w:tcW w:w="1277" w:type="dxa"/>
          </w:tcPr>
          <w:p w:rsidR="0067208E" w:rsidRPr="0067208E" w:rsidRDefault="0067208E" w:rsidP="0067208E">
            <w:pPr>
              <w:adjustRightInd/>
              <w:spacing w:line="228" w:lineRule="exact"/>
              <w:ind w:left="11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t>CAP</w:t>
            </w:r>
          </w:p>
        </w:tc>
        <w:tc>
          <w:tcPr>
            <w:tcW w:w="3101" w:type="dxa"/>
          </w:tcPr>
          <w:p w:rsidR="0067208E" w:rsidRPr="0067208E" w:rsidRDefault="0067208E" w:rsidP="0067208E">
            <w:pPr>
              <w:adjustRightInd/>
              <w:spacing w:line="228" w:lineRule="exact"/>
              <w:ind w:left="9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t>Via</w:t>
            </w:r>
          </w:p>
        </w:tc>
        <w:tc>
          <w:tcPr>
            <w:tcW w:w="439" w:type="dxa"/>
          </w:tcPr>
          <w:p w:rsidR="0067208E" w:rsidRPr="0067208E" w:rsidRDefault="0067208E" w:rsidP="0067208E">
            <w:pPr>
              <w:adjustRightInd/>
              <w:spacing w:line="228" w:lineRule="exact"/>
              <w:ind w:left="7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t>n.</w:t>
            </w:r>
          </w:p>
        </w:tc>
        <w:tc>
          <w:tcPr>
            <w:tcW w:w="993" w:type="dxa"/>
          </w:tcPr>
          <w:p w:rsidR="0067208E" w:rsidRPr="0067208E" w:rsidRDefault="0067208E" w:rsidP="0067208E">
            <w:pPr>
              <w:adjustRightInd/>
              <w:spacing w:line="228" w:lineRule="exact"/>
              <w:ind w:left="7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t>prov</w:t>
            </w:r>
          </w:p>
        </w:tc>
      </w:tr>
      <w:tr w:rsidR="0067208E" w:rsidRPr="0067208E" w:rsidTr="006559FD">
        <w:trPr>
          <w:trHeight w:val="407"/>
        </w:trPr>
        <w:tc>
          <w:tcPr>
            <w:tcW w:w="1555" w:type="dxa"/>
            <w:vMerge/>
            <w:tcBorders>
              <w:top w:val="nil"/>
            </w:tcBorders>
          </w:tcPr>
          <w:p w:rsidR="0067208E" w:rsidRPr="0067208E" w:rsidRDefault="0067208E" w:rsidP="0067208E">
            <w:pPr>
              <w:adjustRightInd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277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3101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439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993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</w:tr>
      <w:tr w:rsidR="0067208E" w:rsidRPr="0067208E" w:rsidTr="006559FD">
        <w:trPr>
          <w:trHeight w:val="350"/>
        </w:trPr>
        <w:tc>
          <w:tcPr>
            <w:tcW w:w="1555" w:type="dxa"/>
          </w:tcPr>
          <w:p w:rsidR="0067208E" w:rsidRPr="0067208E" w:rsidRDefault="0067208E" w:rsidP="0067208E">
            <w:pPr>
              <w:adjustRightInd/>
              <w:spacing w:line="225" w:lineRule="exact"/>
              <w:ind w:left="9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t>Dati</w:t>
            </w:r>
            <w:r w:rsidRPr="0067208E">
              <w:rPr>
                <w:color w:val="090D12"/>
                <w:spacing w:val="-4"/>
                <w:sz w:val="20"/>
              </w:rPr>
              <w:t xml:space="preserve"> </w:t>
            </w:r>
            <w:r w:rsidRPr="0067208E">
              <w:rPr>
                <w:color w:val="090D12"/>
                <w:sz w:val="20"/>
              </w:rPr>
              <w:t>impresa</w:t>
            </w:r>
          </w:p>
        </w:tc>
        <w:tc>
          <w:tcPr>
            <w:tcW w:w="2835" w:type="dxa"/>
          </w:tcPr>
          <w:p w:rsidR="0067208E" w:rsidRPr="0067208E" w:rsidRDefault="0067208E" w:rsidP="0067208E">
            <w:pPr>
              <w:adjustRightInd/>
              <w:spacing w:line="225" w:lineRule="exact"/>
              <w:ind w:left="9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t>Codice</w:t>
            </w:r>
            <w:r w:rsidRPr="0067208E">
              <w:rPr>
                <w:color w:val="090D12"/>
                <w:spacing w:val="-4"/>
                <w:sz w:val="20"/>
              </w:rPr>
              <w:t xml:space="preserve"> </w:t>
            </w:r>
            <w:r w:rsidRPr="0067208E">
              <w:rPr>
                <w:color w:val="090D12"/>
                <w:sz w:val="20"/>
              </w:rPr>
              <w:t>fiscale</w:t>
            </w:r>
          </w:p>
        </w:tc>
        <w:tc>
          <w:tcPr>
            <w:tcW w:w="5810" w:type="dxa"/>
            <w:gridSpan w:val="4"/>
          </w:tcPr>
          <w:p w:rsidR="0067208E" w:rsidRPr="0067208E" w:rsidRDefault="0067208E" w:rsidP="0067208E">
            <w:pPr>
              <w:adjustRightInd/>
              <w:spacing w:line="225" w:lineRule="exact"/>
              <w:ind w:left="11"/>
              <w:rPr>
                <w:sz w:val="20"/>
              </w:rPr>
            </w:pPr>
            <w:r w:rsidRPr="0067208E">
              <w:rPr>
                <w:color w:val="090D12"/>
                <w:sz w:val="20"/>
              </w:rPr>
              <w:t>Partita</w:t>
            </w:r>
            <w:r w:rsidRPr="0067208E">
              <w:rPr>
                <w:color w:val="090D12"/>
                <w:spacing w:val="-4"/>
                <w:sz w:val="20"/>
              </w:rPr>
              <w:t xml:space="preserve"> </w:t>
            </w:r>
            <w:r w:rsidRPr="0067208E">
              <w:rPr>
                <w:color w:val="090D12"/>
                <w:sz w:val="20"/>
              </w:rPr>
              <w:t>IVA</w:t>
            </w:r>
          </w:p>
        </w:tc>
      </w:tr>
    </w:tbl>
    <w:p w:rsidR="00981E2D" w:rsidRDefault="00981E2D" w:rsidP="00930C75">
      <w:pPr>
        <w:pStyle w:val="Corpotesto"/>
        <w:kinsoku w:val="0"/>
        <w:overflowPunct w:val="0"/>
        <w:spacing w:before="2"/>
        <w:ind w:left="0" w:right="921" w:firstLine="0"/>
        <w:rPr>
          <w:i/>
          <w:iCs/>
          <w:sz w:val="14"/>
          <w:szCs w:val="14"/>
        </w:rPr>
      </w:pPr>
    </w:p>
    <w:p w:rsidR="00981E2D" w:rsidRDefault="00F57813" w:rsidP="00930C75">
      <w:pPr>
        <w:pStyle w:val="Corpotesto"/>
        <w:kinsoku w:val="0"/>
        <w:overflowPunct w:val="0"/>
        <w:spacing w:before="85" w:line="240" w:lineRule="exact"/>
        <w:ind w:left="759" w:right="921" w:firstLine="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50800</wp:posOffset>
                </wp:positionV>
                <wp:extent cx="215265" cy="161925"/>
                <wp:effectExtent l="0" t="0" r="0" b="0"/>
                <wp:wrapNone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161925"/>
                          <a:chOff x="1243" y="80"/>
                          <a:chExt cx="339" cy="255"/>
                        </a:xfrm>
                      </wpg:grpSpPr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43" y="81"/>
                            <a:ext cx="3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E2D" w:rsidRDefault="00F57813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13360" cy="152400"/>
                                    <wp:effectExtent l="0" t="0" r="0" b="0"/>
                                    <wp:docPr id="3" name="Immagin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81E2D" w:rsidRDefault="00981E2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81"/>
                            <a:ext cx="33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E2D" w:rsidRDefault="00981E2D">
                              <w:pPr>
                                <w:pStyle w:val="Corpotesto"/>
                                <w:kinsoku w:val="0"/>
                                <w:overflowPunct w:val="0"/>
                                <w:spacing w:before="13" w:line="242" w:lineRule="exact"/>
                                <w:ind w:left="96" w:firstLine="0"/>
                                <w:rPr>
                                  <w:rFonts w:ascii="Courier New" w:hAnsi="Courier New" w:cs="Courier New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62.15pt;margin-top:4pt;width:16.95pt;height:12.75pt;z-index:-251663360;mso-position-horizontal-relative:page" coordorigin="1243,80" coordsize="339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" o:allowincell="f">
                <v:rect id="Rectangle 5" o:spid="_x0000_s1027" style="position:absolute;left:1243;top:81;width:3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981E2D" w:rsidRDefault="00F57813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3360" cy="152400"/>
                              <wp:effectExtent l="0" t="0" r="0" b="0"/>
                              <wp:docPr id="3" name="Immagin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81E2D" w:rsidRDefault="00981E2D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243;top:81;width:33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981E2D" w:rsidRDefault="00981E2D">
                        <w:pPr>
                          <w:pStyle w:val="Corpotesto"/>
                          <w:kinsoku w:val="0"/>
                          <w:overflowPunct w:val="0"/>
                          <w:spacing w:before="13" w:line="242" w:lineRule="exact"/>
                          <w:ind w:left="96" w:firstLine="0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81E2D">
        <w:rPr>
          <w:color w:val="121A1D"/>
          <w:spacing w:val="-2"/>
        </w:rPr>
        <w:t>Che</w:t>
      </w:r>
      <w:r w:rsidR="00981E2D">
        <w:rPr>
          <w:color w:val="121A1D"/>
          <w:spacing w:val="26"/>
        </w:rPr>
        <w:t xml:space="preserve"> </w:t>
      </w:r>
      <w:r w:rsidR="00981E2D">
        <w:rPr>
          <w:color w:val="121A1D"/>
          <w:spacing w:val="-2"/>
        </w:rPr>
        <w:t>l'impresa</w:t>
      </w:r>
      <w:r w:rsidR="00981E2D">
        <w:rPr>
          <w:color w:val="121A1D"/>
          <w:spacing w:val="31"/>
        </w:rPr>
        <w:t xml:space="preserve"> </w:t>
      </w:r>
      <w:r w:rsidR="00981E2D">
        <w:rPr>
          <w:color w:val="121A1D"/>
        </w:rPr>
        <w:t>è</w:t>
      </w:r>
      <w:r w:rsidR="00981E2D">
        <w:rPr>
          <w:color w:val="121A1D"/>
          <w:spacing w:val="26"/>
        </w:rPr>
        <w:t xml:space="preserve"> </w:t>
      </w:r>
      <w:r w:rsidR="00981E2D">
        <w:rPr>
          <w:color w:val="121A1D"/>
          <w:spacing w:val="-2"/>
        </w:rPr>
        <w:t>controllata,</w:t>
      </w:r>
      <w:r w:rsidR="00981E2D">
        <w:rPr>
          <w:color w:val="121A1D"/>
          <w:spacing w:val="32"/>
        </w:rPr>
        <w:t xml:space="preserve"> </w:t>
      </w:r>
      <w:r w:rsidR="00981E2D">
        <w:rPr>
          <w:color w:val="121A1D"/>
          <w:spacing w:val="-1"/>
        </w:rPr>
        <w:t>anche</w:t>
      </w:r>
      <w:r w:rsidR="00981E2D">
        <w:rPr>
          <w:color w:val="121A1D"/>
          <w:spacing w:val="29"/>
        </w:rPr>
        <w:t xml:space="preserve"> </w:t>
      </w:r>
      <w:r w:rsidR="00981E2D">
        <w:rPr>
          <w:color w:val="121A1D"/>
          <w:spacing w:val="-2"/>
        </w:rPr>
        <w:t>indirettamente,</w:t>
      </w:r>
      <w:r w:rsidR="00981E2D">
        <w:rPr>
          <w:color w:val="121A1D"/>
          <w:spacing w:val="29"/>
        </w:rPr>
        <w:t xml:space="preserve"> </w:t>
      </w:r>
      <w:r w:rsidR="00981E2D">
        <w:rPr>
          <w:color w:val="121A1D"/>
          <w:spacing w:val="-2"/>
        </w:rPr>
        <w:t>dalle</w:t>
      </w:r>
      <w:r w:rsidR="00981E2D">
        <w:rPr>
          <w:color w:val="121A1D"/>
          <w:spacing w:val="26"/>
        </w:rPr>
        <w:t xml:space="preserve"> </w:t>
      </w:r>
      <w:r w:rsidR="00981E2D">
        <w:rPr>
          <w:color w:val="121A1D"/>
          <w:spacing w:val="-2"/>
        </w:rPr>
        <w:t>imprese</w:t>
      </w:r>
      <w:r w:rsidR="00981E2D">
        <w:rPr>
          <w:color w:val="121A1D"/>
          <w:spacing w:val="29"/>
        </w:rPr>
        <w:t xml:space="preserve"> </w:t>
      </w:r>
      <w:r w:rsidR="00981E2D">
        <w:rPr>
          <w:color w:val="121A1D"/>
          <w:spacing w:val="-2"/>
        </w:rPr>
        <w:t>seguenti</w:t>
      </w:r>
      <w:r w:rsidR="00981E2D">
        <w:rPr>
          <w:color w:val="121A1D"/>
          <w:spacing w:val="28"/>
        </w:rPr>
        <w:t xml:space="preserve"> </w:t>
      </w:r>
      <w:r w:rsidR="00981E2D">
        <w:rPr>
          <w:color w:val="121A1D"/>
          <w:spacing w:val="-2"/>
        </w:rPr>
        <w:t>aventi</w:t>
      </w:r>
      <w:r w:rsidR="00981E2D">
        <w:rPr>
          <w:color w:val="121A1D"/>
          <w:spacing w:val="25"/>
        </w:rPr>
        <w:t xml:space="preserve"> </w:t>
      </w:r>
      <w:r w:rsidR="00981E2D">
        <w:rPr>
          <w:color w:val="121A1D"/>
        </w:rPr>
        <w:t>sede</w:t>
      </w:r>
      <w:r w:rsidR="00981E2D">
        <w:rPr>
          <w:color w:val="121A1D"/>
          <w:spacing w:val="29"/>
        </w:rPr>
        <w:t xml:space="preserve"> </w:t>
      </w:r>
      <w:r w:rsidR="00981E2D">
        <w:rPr>
          <w:color w:val="121A1D"/>
          <w:spacing w:val="-2"/>
        </w:rPr>
        <w:t>legale</w:t>
      </w:r>
      <w:r w:rsidR="00981E2D">
        <w:rPr>
          <w:color w:val="121A1D"/>
          <w:spacing w:val="31"/>
        </w:rPr>
        <w:t xml:space="preserve"> </w:t>
      </w:r>
      <w:r w:rsidR="00981E2D">
        <w:rPr>
          <w:color w:val="121A1D"/>
        </w:rPr>
        <w:t>o</w:t>
      </w:r>
      <w:r w:rsidR="00981E2D">
        <w:rPr>
          <w:color w:val="121A1D"/>
          <w:spacing w:val="29"/>
        </w:rPr>
        <w:t xml:space="preserve"> </w:t>
      </w:r>
      <w:r w:rsidR="00981E2D">
        <w:rPr>
          <w:color w:val="121A1D"/>
          <w:spacing w:val="-2"/>
        </w:rPr>
        <w:t>unità</w:t>
      </w:r>
      <w:r w:rsidR="00981E2D">
        <w:rPr>
          <w:color w:val="121A1D"/>
          <w:spacing w:val="89"/>
        </w:rPr>
        <w:t xml:space="preserve"> </w:t>
      </w:r>
      <w:r w:rsidR="00981E2D">
        <w:rPr>
          <w:color w:val="121A1D"/>
          <w:spacing w:val="-2"/>
        </w:rPr>
        <w:t>operativa in</w:t>
      </w:r>
      <w:r w:rsidR="00930C75">
        <w:rPr>
          <w:color w:val="121A1D"/>
          <w:spacing w:val="-2"/>
        </w:rPr>
        <w:t xml:space="preserve"> </w:t>
      </w:r>
      <w:r w:rsidR="00981E2D">
        <w:rPr>
          <w:color w:val="121A1D"/>
          <w:spacing w:val="-2"/>
        </w:rPr>
        <w:t xml:space="preserve">Italia, </w:t>
      </w:r>
      <w:r w:rsidR="00981E2D">
        <w:rPr>
          <w:color w:val="121A1D"/>
          <w:spacing w:val="-1"/>
        </w:rPr>
        <w:t>per</w:t>
      </w:r>
      <w:r w:rsidR="00981E2D">
        <w:rPr>
          <w:color w:val="121A1D"/>
          <w:spacing w:val="-4"/>
        </w:rPr>
        <w:t xml:space="preserve"> </w:t>
      </w:r>
      <w:r w:rsidR="00981E2D">
        <w:rPr>
          <w:color w:val="121A1D"/>
          <w:spacing w:val="-2"/>
        </w:rPr>
        <w:t>ciascuna delle quali</w:t>
      </w:r>
      <w:r w:rsidR="00981E2D">
        <w:rPr>
          <w:color w:val="121A1D"/>
          <w:spacing w:val="1"/>
        </w:rPr>
        <w:t xml:space="preserve"> </w:t>
      </w:r>
      <w:r w:rsidR="00981E2D">
        <w:rPr>
          <w:color w:val="121A1D"/>
          <w:spacing w:val="-2"/>
        </w:rPr>
        <w:t xml:space="preserve">presenta </w:t>
      </w:r>
      <w:r w:rsidR="00981E2D">
        <w:rPr>
          <w:color w:val="121A1D"/>
          <w:spacing w:val="-1"/>
        </w:rPr>
        <w:t>la</w:t>
      </w:r>
      <w:r w:rsidR="00981E2D">
        <w:rPr>
          <w:color w:val="121A1D"/>
          <w:spacing w:val="-2"/>
        </w:rPr>
        <w:t xml:space="preserve"> dichiarazione di</w:t>
      </w:r>
      <w:r w:rsidR="00981E2D">
        <w:rPr>
          <w:color w:val="121A1D"/>
          <w:spacing w:val="-1"/>
        </w:rPr>
        <w:t xml:space="preserve"> </w:t>
      </w:r>
      <w:r w:rsidR="00981E2D">
        <w:rPr>
          <w:color w:val="121A1D"/>
          <w:spacing w:val="-2"/>
        </w:rPr>
        <w:t>cui</w:t>
      </w:r>
      <w:r w:rsidR="00981E2D">
        <w:rPr>
          <w:color w:val="121A1D"/>
          <w:spacing w:val="1"/>
        </w:rPr>
        <w:t xml:space="preserve"> </w:t>
      </w:r>
      <w:r w:rsidR="00981E2D">
        <w:rPr>
          <w:color w:val="121A1D"/>
          <w:spacing w:val="-2"/>
        </w:rPr>
        <w:t>all'allegato</w:t>
      </w:r>
      <w:r w:rsidR="00981E2D">
        <w:rPr>
          <w:color w:val="121A1D"/>
        </w:rPr>
        <w:t xml:space="preserve"> </w:t>
      </w:r>
      <w:r w:rsidR="00981E2D">
        <w:rPr>
          <w:color w:val="121A1D"/>
          <w:spacing w:val="-4"/>
        </w:rPr>
        <w:t>II:</w:t>
      </w:r>
    </w:p>
    <w:p w:rsidR="0067208E" w:rsidRDefault="00981E2D" w:rsidP="0067208E">
      <w:pPr>
        <w:pStyle w:val="Corpotesto"/>
        <w:kinsoku w:val="0"/>
        <w:overflowPunct w:val="0"/>
        <w:spacing w:before="150"/>
        <w:ind w:left="168" w:right="921" w:firstLine="0"/>
        <w:rPr>
          <w:i/>
          <w:iCs/>
          <w:spacing w:val="-2"/>
        </w:rPr>
      </w:pPr>
      <w:r>
        <w:rPr>
          <w:i/>
          <w:iCs/>
          <w:spacing w:val="-2"/>
        </w:rPr>
        <w:t xml:space="preserve">(Ragione sociale </w:t>
      </w:r>
      <w:r>
        <w:rPr>
          <w:i/>
          <w:iCs/>
        </w:rPr>
        <w:t>e</w:t>
      </w:r>
      <w:r>
        <w:rPr>
          <w:i/>
          <w:iCs/>
          <w:spacing w:val="-2"/>
        </w:rPr>
        <w:t xml:space="preserve"> dati anagrafici)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2"/>
        </w:rPr>
        <w:t xml:space="preserve">(ripetere tabella </w:t>
      </w:r>
      <w:r>
        <w:rPr>
          <w:i/>
          <w:iCs/>
        </w:rPr>
        <w:t>se</w:t>
      </w:r>
      <w:r>
        <w:rPr>
          <w:i/>
          <w:iCs/>
          <w:spacing w:val="-2"/>
        </w:rPr>
        <w:t xml:space="preserve"> necessario)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2"/>
      </w:tblGrid>
      <w:tr w:rsidR="0067208E" w:rsidTr="0067208E">
        <w:trPr>
          <w:trHeight w:hRule="exact" w:val="432"/>
        </w:trPr>
        <w:tc>
          <w:tcPr>
            <w:tcW w:w="10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08E" w:rsidRPr="0067208E" w:rsidRDefault="0067208E" w:rsidP="0067208E">
            <w:pPr>
              <w:pStyle w:val="TableParagraph"/>
              <w:kinsoku w:val="0"/>
              <w:overflowPunct w:val="0"/>
              <w:spacing w:line="222" w:lineRule="exact"/>
              <w:ind w:left="1" w:right="921"/>
              <w:rPr>
                <w:color w:val="090D12"/>
                <w:sz w:val="20"/>
                <w:szCs w:val="20"/>
              </w:rPr>
            </w:pPr>
            <w:r w:rsidRPr="0067208E">
              <w:rPr>
                <w:color w:val="090D12"/>
                <w:sz w:val="20"/>
                <w:szCs w:val="20"/>
              </w:rPr>
              <w:t>Anagrafica impresa controllata</w:t>
            </w:r>
          </w:p>
        </w:tc>
      </w:tr>
    </w:tbl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4414"/>
        <w:gridCol w:w="1838"/>
        <w:gridCol w:w="741"/>
        <w:gridCol w:w="441"/>
        <w:gridCol w:w="993"/>
      </w:tblGrid>
      <w:tr w:rsidR="0067208E" w:rsidTr="006559FD">
        <w:trPr>
          <w:trHeight w:val="256"/>
        </w:trPr>
        <w:tc>
          <w:tcPr>
            <w:tcW w:w="1771" w:type="dxa"/>
            <w:vMerge w:val="restart"/>
          </w:tcPr>
          <w:p w:rsidR="0067208E" w:rsidRDefault="0067208E" w:rsidP="006559FD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color w:val="090D12"/>
                <w:sz w:val="20"/>
              </w:rPr>
              <w:t>Impresa</w:t>
            </w:r>
          </w:p>
        </w:tc>
        <w:tc>
          <w:tcPr>
            <w:tcW w:w="6252" w:type="dxa"/>
            <w:gridSpan w:val="2"/>
          </w:tcPr>
          <w:p w:rsidR="0067208E" w:rsidRDefault="0067208E" w:rsidP="006559FD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color w:val="090D12"/>
                <w:sz w:val="20"/>
              </w:rPr>
              <w:t>Denominazione/Ragione</w:t>
            </w:r>
            <w:r>
              <w:rPr>
                <w:color w:val="090D12"/>
                <w:spacing w:val="-8"/>
                <w:sz w:val="20"/>
              </w:rPr>
              <w:t xml:space="preserve"> </w:t>
            </w:r>
            <w:r>
              <w:rPr>
                <w:color w:val="090D12"/>
                <w:sz w:val="20"/>
              </w:rPr>
              <w:t>sociale</w:t>
            </w:r>
            <w:r>
              <w:rPr>
                <w:color w:val="090D12"/>
                <w:spacing w:val="-7"/>
                <w:sz w:val="20"/>
              </w:rPr>
              <w:t xml:space="preserve"> </w:t>
            </w:r>
            <w:r>
              <w:rPr>
                <w:color w:val="090D12"/>
                <w:sz w:val="20"/>
              </w:rPr>
              <w:t>dell'impresa</w:t>
            </w:r>
          </w:p>
        </w:tc>
        <w:tc>
          <w:tcPr>
            <w:tcW w:w="2175" w:type="dxa"/>
            <w:gridSpan w:val="3"/>
          </w:tcPr>
          <w:p w:rsidR="0067208E" w:rsidRDefault="0067208E" w:rsidP="006559FD">
            <w:pPr>
              <w:pStyle w:val="TableParagraph"/>
              <w:spacing w:line="228" w:lineRule="exact"/>
              <w:ind w:left="8"/>
              <w:rPr>
                <w:sz w:val="20"/>
              </w:rPr>
            </w:pPr>
            <w:r>
              <w:rPr>
                <w:color w:val="090D12"/>
                <w:sz w:val="20"/>
              </w:rPr>
              <w:t>Forma</w:t>
            </w:r>
            <w:r>
              <w:rPr>
                <w:color w:val="090D12"/>
                <w:spacing w:val="-6"/>
                <w:sz w:val="20"/>
              </w:rPr>
              <w:t xml:space="preserve"> </w:t>
            </w:r>
            <w:r>
              <w:rPr>
                <w:color w:val="090D12"/>
                <w:sz w:val="20"/>
              </w:rPr>
              <w:t>giuridica</w:t>
            </w:r>
          </w:p>
        </w:tc>
      </w:tr>
      <w:tr w:rsidR="0067208E" w:rsidTr="006559FD">
        <w:trPr>
          <w:trHeight w:val="402"/>
        </w:trPr>
        <w:tc>
          <w:tcPr>
            <w:tcW w:w="1771" w:type="dxa"/>
            <w:vMerge/>
            <w:tcBorders>
              <w:top w:val="nil"/>
            </w:tcBorders>
          </w:tcPr>
          <w:p w:rsidR="0067208E" w:rsidRDefault="0067208E" w:rsidP="006559FD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  <w:gridSpan w:val="2"/>
          </w:tcPr>
          <w:p w:rsidR="0067208E" w:rsidRDefault="0067208E" w:rsidP="006559FD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  <w:gridSpan w:val="3"/>
          </w:tcPr>
          <w:p w:rsidR="0067208E" w:rsidRDefault="0067208E" w:rsidP="006559FD">
            <w:pPr>
              <w:pStyle w:val="TableParagraph"/>
              <w:rPr>
                <w:sz w:val="20"/>
              </w:rPr>
            </w:pPr>
          </w:p>
        </w:tc>
      </w:tr>
      <w:tr w:rsidR="0067208E" w:rsidTr="006559FD">
        <w:trPr>
          <w:trHeight w:val="323"/>
        </w:trPr>
        <w:tc>
          <w:tcPr>
            <w:tcW w:w="1771" w:type="dxa"/>
            <w:vMerge w:val="restart"/>
          </w:tcPr>
          <w:p w:rsidR="0067208E" w:rsidRDefault="0067208E" w:rsidP="006559FD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color w:val="090D12"/>
                <w:sz w:val="20"/>
              </w:rPr>
              <w:t>Sede</w:t>
            </w:r>
            <w:r>
              <w:rPr>
                <w:color w:val="090D12"/>
                <w:spacing w:val="-5"/>
                <w:sz w:val="20"/>
              </w:rPr>
              <w:t xml:space="preserve"> </w:t>
            </w:r>
            <w:r>
              <w:rPr>
                <w:color w:val="090D12"/>
                <w:sz w:val="20"/>
              </w:rPr>
              <w:t>legale</w:t>
            </w:r>
          </w:p>
        </w:tc>
        <w:tc>
          <w:tcPr>
            <w:tcW w:w="4414" w:type="dxa"/>
          </w:tcPr>
          <w:p w:rsidR="0067208E" w:rsidRDefault="0067208E" w:rsidP="006559FD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color w:val="090D12"/>
                <w:sz w:val="20"/>
              </w:rPr>
              <w:t>Comune</w:t>
            </w:r>
          </w:p>
        </w:tc>
        <w:tc>
          <w:tcPr>
            <w:tcW w:w="1838" w:type="dxa"/>
          </w:tcPr>
          <w:p w:rsidR="0067208E" w:rsidRDefault="0067208E" w:rsidP="006559FD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color w:val="090D12"/>
                <w:sz w:val="20"/>
              </w:rPr>
              <w:t>CAP</w:t>
            </w:r>
          </w:p>
        </w:tc>
        <w:tc>
          <w:tcPr>
            <w:tcW w:w="741" w:type="dxa"/>
          </w:tcPr>
          <w:p w:rsidR="0067208E" w:rsidRDefault="0067208E" w:rsidP="006559FD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color w:val="090D12"/>
                <w:sz w:val="20"/>
              </w:rPr>
              <w:t>Via</w:t>
            </w:r>
          </w:p>
        </w:tc>
        <w:tc>
          <w:tcPr>
            <w:tcW w:w="441" w:type="dxa"/>
          </w:tcPr>
          <w:p w:rsidR="0067208E" w:rsidRDefault="0067208E" w:rsidP="006559FD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color w:val="090D12"/>
                <w:sz w:val="20"/>
              </w:rPr>
              <w:t>n.</w:t>
            </w:r>
          </w:p>
        </w:tc>
        <w:tc>
          <w:tcPr>
            <w:tcW w:w="993" w:type="dxa"/>
          </w:tcPr>
          <w:p w:rsidR="0067208E" w:rsidRDefault="0067208E" w:rsidP="006559FD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color w:val="090D12"/>
                <w:sz w:val="20"/>
              </w:rPr>
              <w:t>prov</w:t>
            </w:r>
          </w:p>
        </w:tc>
      </w:tr>
      <w:tr w:rsidR="0067208E" w:rsidTr="006559FD">
        <w:trPr>
          <w:trHeight w:val="407"/>
        </w:trPr>
        <w:tc>
          <w:tcPr>
            <w:tcW w:w="1771" w:type="dxa"/>
            <w:vMerge/>
            <w:tcBorders>
              <w:top w:val="nil"/>
            </w:tcBorders>
          </w:tcPr>
          <w:p w:rsidR="0067208E" w:rsidRDefault="0067208E" w:rsidP="006559FD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</w:tcPr>
          <w:p w:rsidR="0067208E" w:rsidRDefault="0067208E" w:rsidP="006559FD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67208E" w:rsidRDefault="0067208E" w:rsidP="006559FD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67208E" w:rsidRDefault="0067208E" w:rsidP="006559FD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67208E" w:rsidRDefault="0067208E" w:rsidP="006559F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7208E" w:rsidRDefault="0067208E" w:rsidP="006559FD">
            <w:pPr>
              <w:pStyle w:val="TableParagraph"/>
              <w:rPr>
                <w:sz w:val="20"/>
              </w:rPr>
            </w:pPr>
          </w:p>
        </w:tc>
      </w:tr>
      <w:tr w:rsidR="0067208E" w:rsidTr="006559FD">
        <w:trPr>
          <w:trHeight w:val="350"/>
        </w:trPr>
        <w:tc>
          <w:tcPr>
            <w:tcW w:w="1771" w:type="dxa"/>
          </w:tcPr>
          <w:p w:rsidR="0067208E" w:rsidRDefault="0067208E" w:rsidP="006559FD">
            <w:pPr>
              <w:pStyle w:val="TableParagraph"/>
              <w:ind w:left="9"/>
              <w:rPr>
                <w:sz w:val="20"/>
              </w:rPr>
            </w:pPr>
            <w:r>
              <w:rPr>
                <w:color w:val="090D12"/>
                <w:sz w:val="20"/>
              </w:rPr>
              <w:t>Dati</w:t>
            </w:r>
            <w:r>
              <w:rPr>
                <w:color w:val="090D12"/>
                <w:spacing w:val="-4"/>
                <w:sz w:val="20"/>
              </w:rPr>
              <w:t xml:space="preserve"> </w:t>
            </w:r>
            <w:r>
              <w:rPr>
                <w:color w:val="090D12"/>
                <w:sz w:val="20"/>
              </w:rPr>
              <w:t>impresa</w:t>
            </w:r>
          </w:p>
        </w:tc>
        <w:tc>
          <w:tcPr>
            <w:tcW w:w="4414" w:type="dxa"/>
          </w:tcPr>
          <w:p w:rsidR="0067208E" w:rsidRDefault="0067208E" w:rsidP="006559FD">
            <w:pPr>
              <w:pStyle w:val="TableParagraph"/>
              <w:ind w:left="9"/>
              <w:rPr>
                <w:sz w:val="20"/>
              </w:rPr>
            </w:pPr>
            <w:r>
              <w:rPr>
                <w:color w:val="090D12"/>
                <w:sz w:val="20"/>
              </w:rPr>
              <w:t>Codice</w:t>
            </w:r>
            <w:r>
              <w:rPr>
                <w:color w:val="090D12"/>
                <w:spacing w:val="-4"/>
                <w:sz w:val="20"/>
              </w:rPr>
              <w:t xml:space="preserve"> </w:t>
            </w:r>
            <w:r>
              <w:rPr>
                <w:color w:val="090D12"/>
                <w:sz w:val="20"/>
              </w:rPr>
              <w:t>fiscale</w:t>
            </w:r>
          </w:p>
        </w:tc>
        <w:tc>
          <w:tcPr>
            <w:tcW w:w="4013" w:type="dxa"/>
            <w:gridSpan w:val="4"/>
          </w:tcPr>
          <w:p w:rsidR="0067208E" w:rsidRDefault="0067208E" w:rsidP="006559FD">
            <w:pPr>
              <w:pStyle w:val="TableParagraph"/>
              <w:ind w:left="7"/>
              <w:rPr>
                <w:sz w:val="20"/>
              </w:rPr>
            </w:pPr>
            <w:r>
              <w:rPr>
                <w:color w:val="090D12"/>
                <w:sz w:val="20"/>
              </w:rPr>
              <w:t>Partita</w:t>
            </w:r>
            <w:r>
              <w:rPr>
                <w:color w:val="090D12"/>
                <w:spacing w:val="-4"/>
                <w:sz w:val="20"/>
              </w:rPr>
              <w:t xml:space="preserve"> </w:t>
            </w:r>
            <w:r>
              <w:rPr>
                <w:color w:val="090D12"/>
                <w:sz w:val="20"/>
              </w:rPr>
              <w:t>IVA</w:t>
            </w:r>
          </w:p>
        </w:tc>
      </w:tr>
    </w:tbl>
    <w:p w:rsidR="00981E2D" w:rsidRDefault="00981E2D" w:rsidP="00930C75">
      <w:pPr>
        <w:pStyle w:val="Corpotesto"/>
        <w:kinsoku w:val="0"/>
        <w:overflowPunct w:val="0"/>
        <w:spacing w:before="5"/>
        <w:ind w:left="0" w:right="921" w:firstLine="0"/>
        <w:rPr>
          <w:i/>
          <w:iCs/>
          <w:sz w:val="15"/>
          <w:szCs w:val="15"/>
        </w:rPr>
      </w:pPr>
    </w:p>
    <w:p w:rsidR="00981E2D" w:rsidRDefault="00981E2D" w:rsidP="00930C75">
      <w:pPr>
        <w:pStyle w:val="Titolo1"/>
        <w:kinsoku w:val="0"/>
        <w:overflowPunct w:val="0"/>
        <w:spacing w:before="72"/>
        <w:ind w:left="3286" w:right="921"/>
        <w:rPr>
          <w:b w:val="0"/>
          <w:bCs w:val="0"/>
          <w:color w:val="000000"/>
          <w:u w:val="none"/>
        </w:rPr>
      </w:pPr>
      <w:r>
        <w:rPr>
          <w:color w:val="121A1D"/>
          <w:spacing w:val="-2"/>
          <w:u w:val="thick"/>
        </w:rPr>
        <w:t xml:space="preserve">Sezione </w:t>
      </w:r>
      <w:r>
        <w:rPr>
          <w:color w:val="121A1D"/>
          <w:u w:val="thick"/>
        </w:rPr>
        <w:t>B</w:t>
      </w:r>
      <w:r>
        <w:rPr>
          <w:color w:val="121A1D"/>
          <w:spacing w:val="-9"/>
          <w:u w:val="thick"/>
        </w:rPr>
        <w:t xml:space="preserve"> </w:t>
      </w:r>
      <w:r>
        <w:rPr>
          <w:color w:val="121A1D"/>
          <w:u w:val="thick"/>
        </w:rPr>
        <w:t xml:space="preserve">- </w:t>
      </w:r>
      <w:r>
        <w:rPr>
          <w:color w:val="121A1D"/>
          <w:spacing w:val="-2"/>
          <w:u w:val="thick"/>
        </w:rPr>
        <w:t>Rispetto</w:t>
      </w:r>
      <w:r>
        <w:rPr>
          <w:color w:val="121A1D"/>
          <w:spacing w:val="-5"/>
          <w:u w:val="thick"/>
        </w:rPr>
        <w:t xml:space="preserve"> </w:t>
      </w:r>
      <w:r>
        <w:rPr>
          <w:color w:val="121A1D"/>
          <w:spacing w:val="-1"/>
          <w:u w:val="thick"/>
        </w:rPr>
        <w:t>del</w:t>
      </w:r>
      <w:r>
        <w:rPr>
          <w:color w:val="121A1D"/>
          <w:spacing w:val="-2"/>
          <w:u w:val="thick"/>
        </w:rPr>
        <w:t xml:space="preserve"> massimale</w:t>
      </w:r>
    </w:p>
    <w:p w:rsidR="00981E2D" w:rsidRDefault="00981E2D" w:rsidP="00930C75">
      <w:pPr>
        <w:pStyle w:val="Corpotesto"/>
        <w:kinsoku w:val="0"/>
        <w:overflowPunct w:val="0"/>
        <w:spacing w:before="3"/>
        <w:ind w:left="0" w:right="921" w:firstLine="0"/>
        <w:rPr>
          <w:b/>
          <w:bCs/>
          <w:sz w:val="26"/>
          <w:szCs w:val="26"/>
        </w:rPr>
      </w:pPr>
    </w:p>
    <w:p w:rsidR="00981E2D" w:rsidRPr="00930C75" w:rsidRDefault="00981E2D" w:rsidP="00930C75">
      <w:pPr>
        <w:pStyle w:val="Corpotesto"/>
        <w:numPr>
          <w:ilvl w:val="0"/>
          <w:numId w:val="2"/>
        </w:numPr>
        <w:tabs>
          <w:tab w:val="left" w:pos="721"/>
          <w:tab w:val="left" w:pos="8793"/>
        </w:tabs>
        <w:kinsoku w:val="0"/>
        <w:overflowPunct w:val="0"/>
        <w:spacing w:before="72"/>
        <w:ind w:right="921"/>
        <w:rPr>
          <w:color w:val="000000"/>
        </w:rPr>
      </w:pPr>
      <w:r>
        <w:rPr>
          <w:color w:val="121A1D"/>
          <w:spacing w:val="-2"/>
        </w:rPr>
        <w:t>Che</w:t>
      </w:r>
      <w:r>
        <w:rPr>
          <w:color w:val="121A1D"/>
          <w:spacing w:val="5"/>
        </w:rPr>
        <w:t xml:space="preserve"> </w:t>
      </w:r>
      <w:r>
        <w:rPr>
          <w:color w:val="121A1D"/>
          <w:spacing w:val="-2"/>
        </w:rPr>
        <w:t>l'esercizio</w:t>
      </w:r>
      <w:r>
        <w:rPr>
          <w:color w:val="121A1D"/>
          <w:spacing w:val="2"/>
        </w:rPr>
        <w:t xml:space="preserve"> </w:t>
      </w:r>
      <w:r>
        <w:rPr>
          <w:color w:val="121A1D"/>
          <w:spacing w:val="-2"/>
        </w:rPr>
        <w:t>finanziario</w:t>
      </w:r>
      <w:r>
        <w:rPr>
          <w:color w:val="121A1D"/>
          <w:spacing w:val="3"/>
        </w:rPr>
        <w:t xml:space="preserve"> </w:t>
      </w:r>
      <w:r>
        <w:rPr>
          <w:color w:val="121A1D"/>
          <w:spacing w:val="-1"/>
        </w:rPr>
        <w:t>(anno</w:t>
      </w:r>
      <w:r>
        <w:rPr>
          <w:color w:val="121A1D"/>
          <w:spacing w:val="2"/>
        </w:rPr>
        <w:t xml:space="preserve"> </w:t>
      </w:r>
      <w:r>
        <w:rPr>
          <w:color w:val="121A1D"/>
          <w:spacing w:val="-2"/>
        </w:rPr>
        <w:t>fiscale)</w:t>
      </w:r>
      <w:r>
        <w:rPr>
          <w:color w:val="121A1D"/>
          <w:spacing w:val="6"/>
        </w:rPr>
        <w:t xml:space="preserve"> </w:t>
      </w:r>
      <w:r>
        <w:rPr>
          <w:color w:val="121A1D"/>
          <w:spacing w:val="-2"/>
        </w:rPr>
        <w:t>dell'impresa</w:t>
      </w:r>
      <w:r>
        <w:rPr>
          <w:color w:val="121A1D"/>
          <w:spacing w:val="4"/>
        </w:rPr>
        <w:t xml:space="preserve"> </w:t>
      </w:r>
      <w:r>
        <w:rPr>
          <w:color w:val="121A1D"/>
          <w:spacing w:val="-2"/>
        </w:rPr>
        <w:t>rappresentata</w:t>
      </w:r>
      <w:r>
        <w:rPr>
          <w:color w:val="121A1D"/>
          <w:spacing w:val="3"/>
        </w:rPr>
        <w:t xml:space="preserve"> </w:t>
      </w:r>
      <w:r>
        <w:rPr>
          <w:color w:val="121A1D"/>
          <w:spacing w:val="-2"/>
        </w:rPr>
        <w:t>inizia</w:t>
      </w:r>
      <w:r>
        <w:rPr>
          <w:color w:val="121A1D"/>
          <w:spacing w:val="8"/>
        </w:rPr>
        <w:t xml:space="preserve"> </w:t>
      </w:r>
      <w:r>
        <w:rPr>
          <w:color w:val="121A1D"/>
          <w:spacing w:val="-2"/>
        </w:rPr>
        <w:t>il</w:t>
      </w:r>
      <w:r>
        <w:rPr>
          <w:color w:val="121A1D"/>
          <w:spacing w:val="-2"/>
          <w:u w:val="single" w:color="11191C"/>
        </w:rPr>
        <w:tab/>
      </w:r>
      <w:r>
        <w:rPr>
          <w:color w:val="121A1D"/>
        </w:rPr>
        <w:t>e</w:t>
      </w:r>
      <w:r>
        <w:rPr>
          <w:color w:val="121A1D"/>
          <w:spacing w:val="-15"/>
        </w:rPr>
        <w:t xml:space="preserve"> </w:t>
      </w:r>
      <w:r>
        <w:rPr>
          <w:color w:val="121A1D"/>
          <w:spacing w:val="-3"/>
        </w:rPr>
        <w:t>termina</w:t>
      </w:r>
      <w:r>
        <w:rPr>
          <w:color w:val="121A1D"/>
          <w:spacing w:val="-18"/>
        </w:rPr>
        <w:t xml:space="preserve"> </w:t>
      </w:r>
      <w:r w:rsidR="00930C75">
        <w:rPr>
          <w:color w:val="121A1D"/>
          <w:spacing w:val="-2"/>
        </w:rPr>
        <w:t>il _________________________________</w:t>
      </w:r>
    </w:p>
    <w:p w:rsidR="00981E2D" w:rsidRDefault="00981E2D" w:rsidP="00930C75">
      <w:pPr>
        <w:pStyle w:val="Corpotesto"/>
        <w:kinsoku w:val="0"/>
        <w:overflowPunct w:val="0"/>
        <w:spacing w:line="20" w:lineRule="atLeast"/>
        <w:ind w:left="716" w:right="921" w:firstLine="0"/>
        <w:rPr>
          <w:sz w:val="2"/>
          <w:szCs w:val="2"/>
        </w:rPr>
      </w:pPr>
    </w:p>
    <w:p w:rsidR="00981E2D" w:rsidRDefault="00981E2D" w:rsidP="00930C75">
      <w:pPr>
        <w:pStyle w:val="Corpotesto"/>
        <w:numPr>
          <w:ilvl w:val="0"/>
          <w:numId w:val="2"/>
        </w:numPr>
        <w:tabs>
          <w:tab w:val="left" w:pos="721"/>
        </w:tabs>
        <w:kinsoku w:val="0"/>
        <w:overflowPunct w:val="0"/>
        <w:spacing w:before="59" w:line="232" w:lineRule="auto"/>
        <w:ind w:right="921"/>
        <w:jc w:val="both"/>
        <w:rPr>
          <w:color w:val="000000"/>
        </w:rPr>
      </w:pPr>
      <w:r>
        <w:rPr>
          <w:color w:val="121A1D"/>
          <w:spacing w:val="-2"/>
        </w:rPr>
        <w:t>Che</w:t>
      </w:r>
      <w:r>
        <w:rPr>
          <w:color w:val="121A1D"/>
          <w:spacing w:val="26"/>
        </w:rPr>
        <w:t xml:space="preserve"> </w:t>
      </w:r>
      <w:r>
        <w:rPr>
          <w:color w:val="121A1D"/>
          <w:spacing w:val="-2"/>
        </w:rPr>
        <w:t>all'impresa</w:t>
      </w:r>
      <w:r>
        <w:rPr>
          <w:color w:val="121A1D"/>
          <w:spacing w:val="24"/>
        </w:rPr>
        <w:t xml:space="preserve"> </w:t>
      </w:r>
      <w:r>
        <w:rPr>
          <w:color w:val="121A1D"/>
          <w:spacing w:val="-2"/>
        </w:rPr>
        <w:t>rappresentata</w:t>
      </w:r>
      <w:r>
        <w:rPr>
          <w:color w:val="121A1D"/>
          <w:spacing w:val="25"/>
        </w:rPr>
        <w:t xml:space="preserve"> </w:t>
      </w:r>
      <w:r>
        <w:rPr>
          <w:color w:val="121A1D"/>
          <w:spacing w:val="-3"/>
        </w:rPr>
        <w:t>NON</w:t>
      </w:r>
      <w:r>
        <w:rPr>
          <w:color w:val="121A1D"/>
          <w:spacing w:val="20"/>
        </w:rPr>
        <w:t xml:space="preserve"> </w:t>
      </w:r>
      <w:r>
        <w:rPr>
          <w:color w:val="121A1D"/>
        </w:rPr>
        <w:t>E'</w:t>
      </w:r>
      <w:r>
        <w:rPr>
          <w:color w:val="121A1D"/>
          <w:spacing w:val="22"/>
        </w:rPr>
        <w:t xml:space="preserve"> </w:t>
      </w:r>
      <w:r>
        <w:rPr>
          <w:color w:val="121A1D"/>
          <w:spacing w:val="-1"/>
        </w:rPr>
        <w:t>STATO</w:t>
      </w:r>
      <w:r>
        <w:rPr>
          <w:color w:val="121A1D"/>
          <w:spacing w:val="23"/>
        </w:rPr>
        <w:t xml:space="preserve"> </w:t>
      </w:r>
      <w:r>
        <w:rPr>
          <w:color w:val="121A1D"/>
          <w:spacing w:val="-2"/>
        </w:rPr>
        <w:t>CONCESSO</w:t>
      </w:r>
      <w:r>
        <w:rPr>
          <w:color w:val="121A1D"/>
          <w:spacing w:val="22"/>
        </w:rPr>
        <w:t xml:space="preserve"> </w:t>
      </w:r>
      <w:r>
        <w:rPr>
          <w:color w:val="121A1D"/>
          <w:spacing w:val="-2"/>
        </w:rPr>
        <w:t>nell'esercizio</w:t>
      </w:r>
      <w:r>
        <w:rPr>
          <w:color w:val="121A1D"/>
          <w:spacing w:val="22"/>
        </w:rPr>
        <w:t xml:space="preserve"> </w:t>
      </w:r>
      <w:r>
        <w:rPr>
          <w:color w:val="121A1D"/>
          <w:spacing w:val="-2"/>
        </w:rPr>
        <w:t>finanziario</w:t>
      </w:r>
      <w:r>
        <w:rPr>
          <w:color w:val="121A1D"/>
          <w:spacing w:val="24"/>
        </w:rPr>
        <w:t xml:space="preserve"> </w:t>
      </w:r>
      <w:r>
        <w:rPr>
          <w:color w:val="121A1D"/>
          <w:spacing w:val="-2"/>
        </w:rPr>
        <w:t>corrente</w:t>
      </w:r>
      <w:r>
        <w:rPr>
          <w:color w:val="121A1D"/>
          <w:spacing w:val="25"/>
        </w:rPr>
        <w:t xml:space="preserve"> </w:t>
      </w:r>
      <w:r>
        <w:rPr>
          <w:color w:val="121A1D"/>
        </w:rPr>
        <w:t>e</w:t>
      </w:r>
      <w:r>
        <w:rPr>
          <w:color w:val="121A1D"/>
          <w:spacing w:val="15"/>
        </w:rPr>
        <w:t xml:space="preserve"> </w:t>
      </w:r>
      <w:r>
        <w:rPr>
          <w:color w:val="121A1D"/>
          <w:spacing w:val="-2"/>
        </w:rPr>
        <w:t>nei</w:t>
      </w:r>
      <w:r>
        <w:rPr>
          <w:color w:val="121A1D"/>
          <w:spacing w:val="79"/>
        </w:rPr>
        <w:t xml:space="preserve"> </w:t>
      </w:r>
      <w:r>
        <w:rPr>
          <w:color w:val="121A1D"/>
          <w:spacing w:val="-1"/>
        </w:rPr>
        <w:t>due</w:t>
      </w:r>
      <w:r>
        <w:rPr>
          <w:color w:val="121A1D"/>
          <w:spacing w:val="46"/>
        </w:rPr>
        <w:t xml:space="preserve"> </w:t>
      </w:r>
      <w:r>
        <w:rPr>
          <w:color w:val="121A1D"/>
          <w:spacing w:val="-2"/>
        </w:rPr>
        <w:t>esercizi</w:t>
      </w:r>
      <w:r>
        <w:rPr>
          <w:color w:val="121A1D"/>
          <w:spacing w:val="46"/>
        </w:rPr>
        <w:t xml:space="preserve"> </w:t>
      </w:r>
      <w:r>
        <w:rPr>
          <w:color w:val="121A1D"/>
          <w:spacing w:val="-2"/>
        </w:rPr>
        <w:t>finanziari</w:t>
      </w:r>
      <w:r>
        <w:rPr>
          <w:color w:val="121A1D"/>
          <w:spacing w:val="47"/>
        </w:rPr>
        <w:t xml:space="preserve"> </w:t>
      </w:r>
      <w:r>
        <w:rPr>
          <w:color w:val="121A1D"/>
          <w:spacing w:val="-2"/>
        </w:rPr>
        <w:t>precedenti</w:t>
      </w:r>
      <w:r>
        <w:rPr>
          <w:color w:val="121A1D"/>
          <w:spacing w:val="46"/>
        </w:rPr>
        <w:t xml:space="preserve"> </w:t>
      </w:r>
      <w:r>
        <w:rPr>
          <w:color w:val="121A1D"/>
          <w:spacing w:val="-2"/>
        </w:rPr>
        <w:t>alcun</w:t>
      </w:r>
      <w:r>
        <w:rPr>
          <w:color w:val="121A1D"/>
          <w:spacing w:val="43"/>
        </w:rPr>
        <w:t xml:space="preserve"> </w:t>
      </w:r>
      <w:r>
        <w:rPr>
          <w:color w:val="121A1D"/>
          <w:spacing w:val="-2"/>
        </w:rPr>
        <w:t>aiuto</w:t>
      </w:r>
      <w:r>
        <w:rPr>
          <w:color w:val="121A1D"/>
          <w:spacing w:val="48"/>
        </w:rPr>
        <w:t xml:space="preserve"> </w:t>
      </w:r>
      <w:r w:rsidR="00F57813">
        <w:rPr>
          <w:color w:val="121A1D"/>
          <w:spacing w:val="48"/>
        </w:rPr>
        <w:t>(</w:t>
      </w:r>
      <w:r>
        <w:rPr>
          <w:i/>
          <w:iCs/>
          <w:color w:val="121A1D"/>
        </w:rPr>
        <w:t>«de</w:t>
      </w:r>
      <w:r>
        <w:rPr>
          <w:i/>
          <w:iCs/>
          <w:color w:val="121A1D"/>
          <w:spacing w:val="46"/>
        </w:rPr>
        <w:t xml:space="preserve"> </w:t>
      </w:r>
      <w:r>
        <w:rPr>
          <w:i/>
          <w:iCs/>
          <w:color w:val="121A1D"/>
          <w:spacing w:val="-3"/>
        </w:rPr>
        <w:t>minimi»),</w:t>
      </w:r>
      <w:r>
        <w:rPr>
          <w:i/>
          <w:iCs/>
          <w:color w:val="121A1D"/>
          <w:spacing w:val="43"/>
        </w:rPr>
        <w:t xml:space="preserve"> </w:t>
      </w:r>
      <w:r>
        <w:rPr>
          <w:color w:val="121A1D"/>
          <w:spacing w:val="-2"/>
        </w:rPr>
        <w:t>tenuto</w:t>
      </w:r>
      <w:r>
        <w:rPr>
          <w:color w:val="121A1D"/>
          <w:spacing w:val="44"/>
        </w:rPr>
        <w:t xml:space="preserve"> </w:t>
      </w:r>
      <w:r>
        <w:rPr>
          <w:color w:val="121A1D"/>
          <w:spacing w:val="-1"/>
        </w:rPr>
        <w:t>conto</w:t>
      </w:r>
      <w:r>
        <w:rPr>
          <w:color w:val="121A1D"/>
          <w:spacing w:val="45"/>
        </w:rPr>
        <w:t xml:space="preserve"> </w:t>
      </w:r>
      <w:r>
        <w:rPr>
          <w:color w:val="121A1D"/>
          <w:spacing w:val="-2"/>
        </w:rPr>
        <w:t>anche</w:t>
      </w:r>
      <w:r>
        <w:rPr>
          <w:color w:val="121A1D"/>
          <w:spacing w:val="48"/>
        </w:rPr>
        <w:t xml:space="preserve"> </w:t>
      </w:r>
      <w:r>
        <w:rPr>
          <w:color w:val="121A1D"/>
          <w:spacing w:val="-3"/>
        </w:rPr>
        <w:t>delle</w:t>
      </w:r>
      <w:r>
        <w:rPr>
          <w:color w:val="121A1D"/>
          <w:spacing w:val="17"/>
        </w:rPr>
        <w:t xml:space="preserve"> </w:t>
      </w:r>
      <w:r>
        <w:rPr>
          <w:color w:val="121A1D"/>
          <w:spacing w:val="-2"/>
        </w:rPr>
        <w:t>disposizioni</w:t>
      </w:r>
      <w:r>
        <w:rPr>
          <w:color w:val="121A1D"/>
          <w:spacing w:val="77"/>
        </w:rPr>
        <w:t xml:space="preserve"> </w:t>
      </w:r>
      <w:r>
        <w:rPr>
          <w:color w:val="121A1D"/>
          <w:spacing w:val="-2"/>
        </w:rPr>
        <w:t>relative</w:t>
      </w:r>
      <w:r>
        <w:rPr>
          <w:color w:val="121A1D"/>
          <w:spacing w:val="-5"/>
        </w:rPr>
        <w:t xml:space="preserve"> </w:t>
      </w:r>
      <w:r>
        <w:rPr>
          <w:color w:val="121A1D"/>
        </w:rPr>
        <w:t xml:space="preserve">a </w:t>
      </w:r>
      <w:r>
        <w:rPr>
          <w:color w:val="121A1D"/>
          <w:spacing w:val="-2"/>
        </w:rPr>
        <w:t>fusioni/acquisizioni</w:t>
      </w:r>
      <w:r>
        <w:rPr>
          <w:color w:val="121A1D"/>
          <w:spacing w:val="-1"/>
        </w:rPr>
        <w:t xml:space="preserve"> </w:t>
      </w:r>
      <w:r>
        <w:rPr>
          <w:color w:val="121A1D"/>
        </w:rPr>
        <w:t>o</w:t>
      </w:r>
      <w:r>
        <w:rPr>
          <w:color w:val="121A1D"/>
          <w:spacing w:val="-3"/>
        </w:rPr>
        <w:t xml:space="preserve"> </w:t>
      </w:r>
      <w:r>
        <w:rPr>
          <w:color w:val="121A1D"/>
          <w:spacing w:val="-2"/>
        </w:rPr>
        <w:t>scissioni;</w:t>
      </w:r>
    </w:p>
    <w:p w:rsidR="0067208E" w:rsidRPr="0067208E" w:rsidRDefault="00981E2D" w:rsidP="0067208E">
      <w:pPr>
        <w:pStyle w:val="Corpotesto"/>
        <w:numPr>
          <w:ilvl w:val="0"/>
          <w:numId w:val="2"/>
        </w:numPr>
        <w:tabs>
          <w:tab w:val="left" w:pos="721"/>
        </w:tabs>
        <w:kinsoku w:val="0"/>
        <w:overflowPunct w:val="0"/>
        <w:spacing w:before="78" w:line="252" w:lineRule="exact"/>
        <w:ind w:right="921"/>
        <w:jc w:val="both"/>
        <w:rPr>
          <w:color w:val="000000"/>
        </w:rPr>
      </w:pPr>
      <w:r>
        <w:rPr>
          <w:color w:val="121A1D"/>
          <w:spacing w:val="-2"/>
        </w:rPr>
        <w:t>Che</w:t>
      </w:r>
      <w:r>
        <w:rPr>
          <w:color w:val="121A1D"/>
          <w:spacing w:val="17"/>
        </w:rPr>
        <w:t xml:space="preserve"> </w:t>
      </w:r>
      <w:r>
        <w:rPr>
          <w:color w:val="121A1D"/>
          <w:spacing w:val="-2"/>
        </w:rPr>
        <w:t>all'impresa</w:t>
      </w:r>
      <w:r>
        <w:rPr>
          <w:color w:val="121A1D"/>
          <w:spacing w:val="12"/>
        </w:rPr>
        <w:t xml:space="preserve"> </w:t>
      </w:r>
      <w:r>
        <w:rPr>
          <w:color w:val="121A1D"/>
          <w:spacing w:val="-2"/>
        </w:rPr>
        <w:t>rappresentata</w:t>
      </w:r>
      <w:r>
        <w:rPr>
          <w:color w:val="121A1D"/>
          <w:spacing w:val="18"/>
        </w:rPr>
        <w:t xml:space="preserve"> </w:t>
      </w:r>
      <w:r>
        <w:rPr>
          <w:color w:val="121A1D"/>
          <w:spacing w:val="-2"/>
        </w:rPr>
        <w:t>SONO</w:t>
      </w:r>
      <w:r>
        <w:rPr>
          <w:color w:val="121A1D"/>
          <w:spacing w:val="15"/>
        </w:rPr>
        <w:t xml:space="preserve"> </w:t>
      </w:r>
      <w:r>
        <w:rPr>
          <w:color w:val="121A1D"/>
          <w:spacing w:val="-2"/>
        </w:rPr>
        <w:t>STATI</w:t>
      </w:r>
      <w:r>
        <w:rPr>
          <w:color w:val="121A1D"/>
          <w:spacing w:val="13"/>
        </w:rPr>
        <w:t xml:space="preserve"> </w:t>
      </w:r>
      <w:r>
        <w:rPr>
          <w:color w:val="121A1D"/>
          <w:spacing w:val="-2"/>
        </w:rPr>
        <w:t>CONCESSI</w:t>
      </w:r>
      <w:r>
        <w:rPr>
          <w:color w:val="121A1D"/>
          <w:spacing w:val="15"/>
        </w:rPr>
        <w:t xml:space="preserve"> </w:t>
      </w:r>
      <w:r>
        <w:rPr>
          <w:color w:val="121A1D"/>
          <w:spacing w:val="-2"/>
        </w:rPr>
        <w:t>nell'esercizio</w:t>
      </w:r>
      <w:r>
        <w:rPr>
          <w:color w:val="121A1D"/>
          <w:spacing w:val="13"/>
        </w:rPr>
        <w:t xml:space="preserve"> </w:t>
      </w:r>
      <w:r>
        <w:rPr>
          <w:color w:val="121A1D"/>
          <w:spacing w:val="-2"/>
        </w:rPr>
        <w:t>finanziario</w:t>
      </w:r>
      <w:r>
        <w:rPr>
          <w:color w:val="121A1D"/>
          <w:spacing w:val="12"/>
        </w:rPr>
        <w:t xml:space="preserve"> </w:t>
      </w:r>
      <w:r>
        <w:rPr>
          <w:color w:val="121A1D"/>
          <w:spacing w:val="-2"/>
        </w:rPr>
        <w:t>corrente</w:t>
      </w:r>
      <w:r>
        <w:rPr>
          <w:color w:val="121A1D"/>
          <w:spacing w:val="17"/>
        </w:rPr>
        <w:t xml:space="preserve"> </w:t>
      </w:r>
      <w:r>
        <w:rPr>
          <w:color w:val="121A1D"/>
        </w:rPr>
        <w:t>e</w:t>
      </w:r>
      <w:r>
        <w:rPr>
          <w:color w:val="121A1D"/>
          <w:spacing w:val="14"/>
        </w:rPr>
        <w:t xml:space="preserve"> </w:t>
      </w:r>
      <w:r>
        <w:rPr>
          <w:color w:val="121A1D"/>
          <w:spacing w:val="-2"/>
        </w:rPr>
        <w:t>nei</w:t>
      </w:r>
      <w:r>
        <w:rPr>
          <w:color w:val="121A1D"/>
          <w:spacing w:val="13"/>
        </w:rPr>
        <w:t xml:space="preserve"> </w:t>
      </w:r>
      <w:r>
        <w:rPr>
          <w:color w:val="121A1D"/>
          <w:spacing w:val="-1"/>
        </w:rPr>
        <w:t>due</w:t>
      </w:r>
      <w:r>
        <w:rPr>
          <w:color w:val="121A1D"/>
          <w:spacing w:val="83"/>
        </w:rPr>
        <w:t xml:space="preserve"> </w:t>
      </w:r>
      <w:r>
        <w:rPr>
          <w:color w:val="121A1D"/>
          <w:spacing w:val="-2"/>
        </w:rPr>
        <w:t>esercizi</w:t>
      </w:r>
      <w:r>
        <w:rPr>
          <w:color w:val="121A1D"/>
          <w:spacing w:val="34"/>
        </w:rPr>
        <w:t xml:space="preserve"> </w:t>
      </w:r>
      <w:r>
        <w:rPr>
          <w:color w:val="121A1D"/>
          <w:spacing w:val="-2"/>
        </w:rPr>
        <w:t>finanziari</w:t>
      </w:r>
      <w:r>
        <w:rPr>
          <w:color w:val="121A1D"/>
          <w:spacing w:val="49"/>
        </w:rPr>
        <w:t xml:space="preserve"> </w:t>
      </w:r>
      <w:r>
        <w:rPr>
          <w:color w:val="121A1D"/>
          <w:spacing w:val="-2"/>
        </w:rPr>
        <w:t>precedenti</w:t>
      </w:r>
      <w:r>
        <w:rPr>
          <w:color w:val="121A1D"/>
          <w:spacing w:val="47"/>
        </w:rPr>
        <w:t xml:space="preserve"> </w:t>
      </w:r>
      <w:r>
        <w:rPr>
          <w:color w:val="121A1D"/>
        </w:rPr>
        <w:t>i</w:t>
      </w:r>
      <w:r>
        <w:rPr>
          <w:color w:val="121A1D"/>
          <w:spacing w:val="49"/>
        </w:rPr>
        <w:t xml:space="preserve"> </w:t>
      </w:r>
      <w:r>
        <w:rPr>
          <w:color w:val="121A1D"/>
          <w:spacing w:val="-2"/>
        </w:rPr>
        <w:t>seguenti</w:t>
      </w:r>
      <w:r>
        <w:rPr>
          <w:color w:val="121A1D"/>
          <w:spacing w:val="49"/>
        </w:rPr>
        <w:t xml:space="preserve"> </w:t>
      </w:r>
      <w:r>
        <w:rPr>
          <w:color w:val="121A1D"/>
          <w:spacing w:val="-2"/>
        </w:rPr>
        <w:t>aiuti</w:t>
      </w:r>
      <w:r>
        <w:rPr>
          <w:color w:val="121A1D"/>
          <w:spacing w:val="49"/>
        </w:rPr>
        <w:t xml:space="preserve"> </w:t>
      </w:r>
      <w:r>
        <w:rPr>
          <w:color w:val="121A1D"/>
        </w:rPr>
        <w:t>«de</w:t>
      </w:r>
      <w:r>
        <w:rPr>
          <w:color w:val="121A1D"/>
          <w:spacing w:val="46"/>
        </w:rPr>
        <w:t xml:space="preserve"> </w:t>
      </w:r>
      <w:r>
        <w:rPr>
          <w:color w:val="121A1D"/>
          <w:spacing w:val="-2"/>
        </w:rPr>
        <w:t>minimis»,</w:t>
      </w:r>
      <w:r>
        <w:rPr>
          <w:color w:val="121A1D"/>
          <w:spacing w:val="45"/>
        </w:rPr>
        <w:t xml:space="preserve"> </w:t>
      </w:r>
      <w:r>
        <w:rPr>
          <w:color w:val="121A1D"/>
          <w:spacing w:val="-2"/>
        </w:rPr>
        <w:t>tenuto</w:t>
      </w:r>
      <w:r>
        <w:rPr>
          <w:color w:val="121A1D"/>
          <w:spacing w:val="48"/>
        </w:rPr>
        <w:t xml:space="preserve"> </w:t>
      </w:r>
      <w:r>
        <w:rPr>
          <w:color w:val="121A1D"/>
          <w:spacing w:val="-2"/>
        </w:rPr>
        <w:t>conto</w:t>
      </w:r>
      <w:r>
        <w:rPr>
          <w:color w:val="121A1D"/>
          <w:spacing w:val="48"/>
        </w:rPr>
        <w:t xml:space="preserve"> </w:t>
      </w:r>
      <w:r>
        <w:rPr>
          <w:color w:val="121A1D"/>
          <w:spacing w:val="-1"/>
        </w:rPr>
        <w:t>anche</w:t>
      </w:r>
      <w:r>
        <w:rPr>
          <w:color w:val="121A1D"/>
          <w:spacing w:val="48"/>
        </w:rPr>
        <w:t xml:space="preserve"> </w:t>
      </w:r>
      <w:r>
        <w:rPr>
          <w:color w:val="121A1D"/>
          <w:spacing w:val="-2"/>
        </w:rPr>
        <w:t>delle</w:t>
      </w:r>
      <w:r>
        <w:rPr>
          <w:color w:val="121A1D"/>
          <w:spacing w:val="10"/>
        </w:rPr>
        <w:t xml:space="preserve"> </w:t>
      </w:r>
      <w:r>
        <w:rPr>
          <w:color w:val="121A1D"/>
          <w:spacing w:val="-2"/>
        </w:rPr>
        <w:t>disposizioni</w:t>
      </w:r>
      <w:r>
        <w:rPr>
          <w:color w:val="121A1D"/>
          <w:spacing w:val="81"/>
        </w:rPr>
        <w:t xml:space="preserve"> </w:t>
      </w:r>
      <w:r>
        <w:rPr>
          <w:color w:val="121A1D"/>
          <w:spacing w:val="-2"/>
        </w:rPr>
        <w:t>relative</w:t>
      </w:r>
      <w:r>
        <w:rPr>
          <w:color w:val="121A1D"/>
        </w:rPr>
        <w:t xml:space="preserve"> a</w:t>
      </w:r>
      <w:r>
        <w:rPr>
          <w:color w:val="121A1D"/>
          <w:spacing w:val="-2"/>
        </w:rPr>
        <w:t xml:space="preserve"> fusioni/acquisizioni</w:t>
      </w:r>
      <w:r>
        <w:rPr>
          <w:color w:val="121A1D"/>
          <w:spacing w:val="-1"/>
        </w:rPr>
        <w:t xml:space="preserve"> </w:t>
      </w:r>
      <w:r>
        <w:rPr>
          <w:color w:val="121A1D"/>
        </w:rPr>
        <w:t>o</w:t>
      </w:r>
      <w:r>
        <w:rPr>
          <w:color w:val="121A1D"/>
          <w:spacing w:val="-3"/>
        </w:rPr>
        <w:t xml:space="preserve"> </w:t>
      </w:r>
      <w:r>
        <w:rPr>
          <w:color w:val="121A1D"/>
          <w:spacing w:val="-2"/>
        </w:rPr>
        <w:t>scissioni: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177"/>
        <w:gridCol w:w="1572"/>
        <w:gridCol w:w="1308"/>
        <w:gridCol w:w="1558"/>
        <w:gridCol w:w="1418"/>
      </w:tblGrid>
      <w:tr w:rsidR="0067208E" w:rsidRPr="0067208E" w:rsidTr="006559FD">
        <w:trPr>
          <w:trHeight w:val="246"/>
        </w:trPr>
        <w:tc>
          <w:tcPr>
            <w:tcW w:w="2172" w:type="dxa"/>
            <w:vMerge w:val="restart"/>
          </w:tcPr>
          <w:p w:rsidR="0067208E" w:rsidRPr="0067208E" w:rsidRDefault="0067208E" w:rsidP="0067208E">
            <w:pPr>
              <w:adjustRightInd/>
              <w:spacing w:line="204" w:lineRule="exact"/>
              <w:ind w:left="393"/>
              <w:rPr>
                <w:sz w:val="18"/>
              </w:rPr>
            </w:pPr>
            <w:r w:rsidRPr="0067208E">
              <w:rPr>
                <w:color w:val="121A1D"/>
                <w:sz w:val="18"/>
              </w:rPr>
              <w:t>Ente</w:t>
            </w:r>
            <w:r w:rsidRPr="0067208E">
              <w:rPr>
                <w:color w:val="121A1D"/>
                <w:spacing w:val="-4"/>
                <w:sz w:val="18"/>
              </w:rPr>
              <w:t xml:space="preserve"> </w:t>
            </w:r>
            <w:r w:rsidRPr="0067208E">
              <w:rPr>
                <w:color w:val="121A1D"/>
                <w:sz w:val="18"/>
              </w:rPr>
              <w:t>Concedente</w:t>
            </w:r>
          </w:p>
        </w:tc>
        <w:tc>
          <w:tcPr>
            <w:tcW w:w="2177" w:type="dxa"/>
            <w:vMerge w:val="restart"/>
          </w:tcPr>
          <w:p w:rsidR="0067208E" w:rsidRPr="0067208E" w:rsidRDefault="0067208E" w:rsidP="0067208E">
            <w:pPr>
              <w:adjustRightInd/>
              <w:ind w:left="239" w:right="220"/>
              <w:jc w:val="center"/>
              <w:rPr>
                <w:sz w:val="18"/>
              </w:rPr>
            </w:pPr>
            <w:r w:rsidRPr="0067208E">
              <w:rPr>
                <w:color w:val="121A1D"/>
                <w:spacing w:val="-1"/>
                <w:sz w:val="18"/>
              </w:rPr>
              <w:t xml:space="preserve">Riferimento </w:t>
            </w:r>
            <w:r w:rsidRPr="0067208E">
              <w:rPr>
                <w:color w:val="121A1D"/>
                <w:sz w:val="18"/>
              </w:rPr>
              <w:t>normativo/</w:t>
            </w:r>
            <w:r w:rsidRPr="0067208E">
              <w:rPr>
                <w:color w:val="121A1D"/>
                <w:spacing w:val="-42"/>
                <w:sz w:val="18"/>
              </w:rPr>
              <w:t xml:space="preserve"> </w:t>
            </w:r>
            <w:r w:rsidRPr="0067208E">
              <w:rPr>
                <w:color w:val="121A1D"/>
                <w:sz w:val="18"/>
              </w:rPr>
              <w:t>amministrativo</w:t>
            </w:r>
            <w:r w:rsidRPr="0067208E">
              <w:rPr>
                <w:color w:val="121A1D"/>
                <w:spacing w:val="1"/>
                <w:sz w:val="18"/>
              </w:rPr>
              <w:t xml:space="preserve"> </w:t>
            </w:r>
            <w:r w:rsidRPr="0067208E">
              <w:rPr>
                <w:color w:val="121A1D"/>
                <w:sz w:val="18"/>
              </w:rPr>
              <w:t>che</w:t>
            </w:r>
            <w:r w:rsidRPr="0067208E">
              <w:rPr>
                <w:color w:val="121A1D"/>
                <w:spacing w:val="1"/>
                <w:sz w:val="18"/>
              </w:rPr>
              <w:t xml:space="preserve"> </w:t>
            </w:r>
            <w:r w:rsidRPr="0067208E">
              <w:rPr>
                <w:color w:val="121A1D"/>
                <w:sz w:val="18"/>
              </w:rPr>
              <w:t>prevede</w:t>
            </w:r>
            <w:r w:rsidRPr="0067208E">
              <w:rPr>
                <w:color w:val="121A1D"/>
                <w:spacing w:val="-11"/>
                <w:sz w:val="18"/>
              </w:rPr>
              <w:t xml:space="preserve"> </w:t>
            </w:r>
            <w:r w:rsidRPr="0067208E">
              <w:rPr>
                <w:color w:val="121A1D"/>
                <w:sz w:val="18"/>
              </w:rPr>
              <w:t>l'agevolazione</w:t>
            </w:r>
            <w:r w:rsidRPr="0067208E">
              <w:rPr>
                <w:sz w:val="18"/>
                <w:vertAlign w:val="superscript"/>
              </w:rPr>
              <w:t>1</w:t>
            </w:r>
          </w:p>
        </w:tc>
        <w:tc>
          <w:tcPr>
            <w:tcW w:w="1572" w:type="dxa"/>
            <w:vMerge w:val="restart"/>
          </w:tcPr>
          <w:p w:rsidR="0067208E" w:rsidRPr="0067208E" w:rsidRDefault="0067208E" w:rsidP="0067208E">
            <w:pPr>
              <w:adjustRightInd/>
              <w:ind w:left="12" w:right="180" w:firstLine="79"/>
              <w:rPr>
                <w:sz w:val="18"/>
              </w:rPr>
            </w:pPr>
            <w:r w:rsidRPr="0067208E">
              <w:rPr>
                <w:color w:val="121A1D"/>
                <w:spacing w:val="-1"/>
                <w:sz w:val="18"/>
              </w:rPr>
              <w:t xml:space="preserve">Provvedimento </w:t>
            </w:r>
            <w:r w:rsidRPr="0067208E">
              <w:rPr>
                <w:color w:val="121A1D"/>
                <w:sz w:val="18"/>
              </w:rPr>
              <w:t>di</w:t>
            </w:r>
            <w:r w:rsidRPr="0067208E">
              <w:rPr>
                <w:color w:val="121A1D"/>
                <w:spacing w:val="-42"/>
                <w:sz w:val="18"/>
              </w:rPr>
              <w:t xml:space="preserve"> </w:t>
            </w:r>
            <w:r w:rsidRPr="0067208E">
              <w:rPr>
                <w:color w:val="121A1D"/>
                <w:sz w:val="18"/>
              </w:rPr>
              <w:t>concessione</w:t>
            </w:r>
            <w:r w:rsidRPr="0067208E">
              <w:rPr>
                <w:color w:val="121A1D"/>
                <w:spacing w:val="-3"/>
                <w:sz w:val="18"/>
              </w:rPr>
              <w:t xml:space="preserve"> </w:t>
            </w:r>
            <w:r w:rsidRPr="0067208E">
              <w:rPr>
                <w:color w:val="121A1D"/>
                <w:sz w:val="18"/>
              </w:rPr>
              <w:t>e</w:t>
            </w:r>
            <w:r w:rsidRPr="0067208E">
              <w:rPr>
                <w:color w:val="121A1D"/>
                <w:spacing w:val="-5"/>
                <w:sz w:val="18"/>
              </w:rPr>
              <w:t xml:space="preserve"> </w:t>
            </w:r>
            <w:r w:rsidRPr="0067208E">
              <w:rPr>
                <w:color w:val="121A1D"/>
                <w:sz w:val="18"/>
              </w:rPr>
              <w:t>data</w:t>
            </w:r>
          </w:p>
        </w:tc>
        <w:tc>
          <w:tcPr>
            <w:tcW w:w="1308" w:type="dxa"/>
            <w:vMerge w:val="restart"/>
          </w:tcPr>
          <w:p w:rsidR="0067208E" w:rsidRPr="0067208E" w:rsidRDefault="0067208E" w:rsidP="0067208E">
            <w:pPr>
              <w:adjustRightInd/>
              <w:spacing w:line="204" w:lineRule="exact"/>
              <w:ind w:left="319"/>
              <w:rPr>
                <w:sz w:val="18"/>
              </w:rPr>
            </w:pPr>
            <w:r w:rsidRPr="0067208E">
              <w:rPr>
                <w:color w:val="121A1D"/>
                <w:sz w:val="18"/>
              </w:rPr>
              <w:t>Reg. UE</w:t>
            </w:r>
          </w:p>
          <w:p w:rsidR="0067208E" w:rsidRPr="0067208E" w:rsidRDefault="0067208E" w:rsidP="0067208E">
            <w:pPr>
              <w:adjustRightInd/>
              <w:spacing w:before="4"/>
              <w:ind w:left="274"/>
              <w:rPr>
                <w:i/>
                <w:sz w:val="18"/>
              </w:rPr>
            </w:pPr>
            <w:r w:rsidRPr="0067208E">
              <w:rPr>
                <w:i/>
                <w:color w:val="121A1D"/>
                <w:sz w:val="18"/>
              </w:rPr>
              <w:t>de</w:t>
            </w:r>
            <w:r w:rsidRPr="0067208E">
              <w:rPr>
                <w:i/>
                <w:color w:val="121A1D"/>
                <w:spacing w:val="-3"/>
                <w:sz w:val="18"/>
              </w:rPr>
              <w:t xml:space="preserve"> </w:t>
            </w:r>
            <w:r w:rsidRPr="0067208E">
              <w:rPr>
                <w:i/>
                <w:color w:val="121A1D"/>
                <w:sz w:val="18"/>
              </w:rPr>
              <w:t>minimi</w:t>
            </w:r>
          </w:p>
        </w:tc>
        <w:tc>
          <w:tcPr>
            <w:tcW w:w="2976" w:type="dxa"/>
            <w:gridSpan w:val="2"/>
          </w:tcPr>
          <w:p w:rsidR="0067208E" w:rsidRPr="0067208E" w:rsidRDefault="0067208E" w:rsidP="0067208E">
            <w:pPr>
              <w:adjustRightInd/>
              <w:spacing w:line="204" w:lineRule="exact"/>
              <w:ind w:left="353"/>
              <w:rPr>
                <w:i/>
                <w:sz w:val="18"/>
              </w:rPr>
            </w:pPr>
            <w:r w:rsidRPr="0067208E">
              <w:rPr>
                <w:color w:val="121A1D"/>
                <w:sz w:val="18"/>
              </w:rPr>
              <w:t>Importo</w:t>
            </w:r>
            <w:r w:rsidRPr="0067208E">
              <w:rPr>
                <w:color w:val="121A1D"/>
                <w:spacing w:val="-3"/>
                <w:sz w:val="18"/>
              </w:rPr>
              <w:t xml:space="preserve"> </w:t>
            </w:r>
            <w:r w:rsidRPr="0067208E">
              <w:rPr>
                <w:color w:val="121A1D"/>
                <w:sz w:val="18"/>
              </w:rPr>
              <w:t>dell'aiuto</w:t>
            </w:r>
            <w:r w:rsidRPr="0067208E">
              <w:rPr>
                <w:color w:val="121A1D"/>
                <w:spacing w:val="-2"/>
                <w:sz w:val="18"/>
              </w:rPr>
              <w:t xml:space="preserve"> </w:t>
            </w:r>
            <w:r w:rsidRPr="0067208E">
              <w:rPr>
                <w:i/>
                <w:color w:val="121A1D"/>
                <w:sz w:val="18"/>
              </w:rPr>
              <w:t>de</w:t>
            </w:r>
            <w:r w:rsidRPr="0067208E">
              <w:rPr>
                <w:i/>
                <w:color w:val="121A1D"/>
                <w:spacing w:val="-4"/>
                <w:sz w:val="18"/>
              </w:rPr>
              <w:t xml:space="preserve"> </w:t>
            </w:r>
            <w:r w:rsidRPr="0067208E">
              <w:rPr>
                <w:i/>
                <w:color w:val="121A1D"/>
                <w:sz w:val="18"/>
              </w:rPr>
              <w:t>minimis</w:t>
            </w:r>
          </w:p>
        </w:tc>
      </w:tr>
      <w:tr w:rsidR="0067208E" w:rsidRPr="0067208E" w:rsidTr="006559FD">
        <w:trPr>
          <w:trHeight w:val="421"/>
        </w:trPr>
        <w:tc>
          <w:tcPr>
            <w:tcW w:w="2172" w:type="dxa"/>
            <w:vMerge/>
            <w:tcBorders>
              <w:top w:val="nil"/>
            </w:tcBorders>
          </w:tcPr>
          <w:p w:rsidR="0067208E" w:rsidRPr="0067208E" w:rsidRDefault="0067208E" w:rsidP="0067208E">
            <w:pPr>
              <w:adjustRightInd/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67208E" w:rsidRPr="0067208E" w:rsidRDefault="0067208E" w:rsidP="0067208E">
            <w:pPr>
              <w:adjustRightInd/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67208E" w:rsidRPr="0067208E" w:rsidRDefault="0067208E" w:rsidP="0067208E">
            <w:pPr>
              <w:adjustRightInd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67208E" w:rsidRPr="0067208E" w:rsidRDefault="0067208E" w:rsidP="0067208E">
            <w:pPr>
              <w:adjustRightInd/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67208E" w:rsidRPr="0067208E" w:rsidRDefault="0067208E" w:rsidP="0067208E">
            <w:pPr>
              <w:adjustRightInd/>
              <w:spacing w:line="225" w:lineRule="exact"/>
              <w:ind w:left="338"/>
              <w:rPr>
                <w:sz w:val="20"/>
              </w:rPr>
            </w:pPr>
            <w:r w:rsidRPr="0067208E">
              <w:rPr>
                <w:color w:val="121A1D"/>
                <w:sz w:val="20"/>
              </w:rPr>
              <w:t>Concesso</w:t>
            </w:r>
          </w:p>
        </w:tc>
        <w:tc>
          <w:tcPr>
            <w:tcW w:w="1418" w:type="dxa"/>
          </w:tcPr>
          <w:p w:rsidR="0067208E" w:rsidRPr="0067208E" w:rsidRDefault="0067208E" w:rsidP="0067208E">
            <w:pPr>
              <w:adjustRightInd/>
              <w:spacing w:line="225" w:lineRule="exact"/>
              <w:ind w:left="288"/>
              <w:rPr>
                <w:sz w:val="20"/>
              </w:rPr>
            </w:pPr>
            <w:r w:rsidRPr="0067208E">
              <w:rPr>
                <w:color w:val="121A1D"/>
                <w:sz w:val="20"/>
              </w:rPr>
              <w:t>Effettivo</w:t>
            </w:r>
            <w:r w:rsidRPr="0067208E">
              <w:rPr>
                <w:color w:val="121A1D"/>
                <w:sz w:val="20"/>
                <w:vertAlign w:val="superscript"/>
              </w:rPr>
              <w:t>2</w:t>
            </w:r>
          </w:p>
        </w:tc>
      </w:tr>
      <w:tr w:rsidR="0067208E" w:rsidRPr="0067208E" w:rsidTr="006559FD">
        <w:trPr>
          <w:trHeight w:val="374"/>
        </w:trPr>
        <w:tc>
          <w:tcPr>
            <w:tcW w:w="2172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2177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572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308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558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418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</w:tr>
      <w:tr w:rsidR="0067208E" w:rsidRPr="0067208E" w:rsidTr="006559FD">
        <w:trPr>
          <w:trHeight w:val="372"/>
        </w:trPr>
        <w:tc>
          <w:tcPr>
            <w:tcW w:w="2172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2177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572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308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558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418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</w:tr>
      <w:tr w:rsidR="0067208E" w:rsidRPr="0067208E" w:rsidTr="006559FD">
        <w:trPr>
          <w:trHeight w:val="373"/>
        </w:trPr>
        <w:tc>
          <w:tcPr>
            <w:tcW w:w="7229" w:type="dxa"/>
            <w:gridSpan w:val="4"/>
          </w:tcPr>
          <w:p w:rsidR="0067208E" w:rsidRPr="0067208E" w:rsidRDefault="0067208E" w:rsidP="0067208E">
            <w:pPr>
              <w:adjustRightInd/>
              <w:spacing w:before="70"/>
              <w:ind w:right="-29"/>
              <w:jc w:val="right"/>
              <w:rPr>
                <w:sz w:val="20"/>
              </w:rPr>
            </w:pPr>
            <w:r w:rsidRPr="0067208E">
              <w:rPr>
                <w:sz w:val="20"/>
              </w:rPr>
              <w:t>TOTALE</w:t>
            </w:r>
          </w:p>
        </w:tc>
        <w:tc>
          <w:tcPr>
            <w:tcW w:w="1558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418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</w:tr>
    </w:tbl>
    <w:p w:rsidR="00981E2D" w:rsidRDefault="00981E2D" w:rsidP="00930C75">
      <w:pPr>
        <w:pStyle w:val="Corpotesto"/>
        <w:kinsoku w:val="0"/>
        <w:overflowPunct w:val="0"/>
        <w:spacing w:before="5"/>
        <w:ind w:left="0" w:right="921" w:firstLine="0"/>
        <w:rPr>
          <w:i/>
          <w:iCs/>
          <w:sz w:val="15"/>
          <w:szCs w:val="15"/>
        </w:rPr>
      </w:pPr>
    </w:p>
    <w:p w:rsidR="00981E2D" w:rsidRDefault="00981E2D" w:rsidP="00930C75">
      <w:pPr>
        <w:pStyle w:val="Titolo1"/>
        <w:kinsoku w:val="0"/>
        <w:overflowPunct w:val="0"/>
        <w:spacing w:before="72"/>
        <w:ind w:left="2931" w:right="921"/>
        <w:rPr>
          <w:b w:val="0"/>
          <w:bCs w:val="0"/>
          <w:color w:val="000000"/>
          <w:u w:val="none"/>
        </w:rPr>
      </w:pPr>
      <w:r>
        <w:rPr>
          <w:color w:val="121A1D"/>
          <w:spacing w:val="-2"/>
          <w:u w:val="thick"/>
        </w:rPr>
        <w:t xml:space="preserve">Sezione </w:t>
      </w:r>
      <w:r>
        <w:rPr>
          <w:color w:val="121A1D"/>
          <w:u w:val="thick"/>
        </w:rPr>
        <w:t>C</w:t>
      </w:r>
      <w:r>
        <w:rPr>
          <w:color w:val="121A1D"/>
          <w:spacing w:val="-1"/>
          <w:u w:val="thick"/>
        </w:rPr>
        <w:t xml:space="preserve"> </w:t>
      </w:r>
      <w:r>
        <w:rPr>
          <w:color w:val="121A1D"/>
          <w:u w:val="thick"/>
        </w:rPr>
        <w:t>—</w:t>
      </w:r>
      <w:r>
        <w:rPr>
          <w:color w:val="121A1D"/>
          <w:spacing w:val="-5"/>
          <w:u w:val="thick"/>
        </w:rPr>
        <w:t xml:space="preserve"> </w:t>
      </w:r>
      <w:r>
        <w:rPr>
          <w:color w:val="121A1D"/>
          <w:spacing w:val="-2"/>
          <w:u w:val="thick"/>
        </w:rPr>
        <w:t>settori</w:t>
      </w:r>
      <w:r>
        <w:rPr>
          <w:color w:val="121A1D"/>
          <w:spacing w:val="-1"/>
          <w:u w:val="thick"/>
        </w:rPr>
        <w:t xml:space="preserve"> </w:t>
      </w:r>
      <w:r>
        <w:rPr>
          <w:color w:val="121A1D"/>
          <w:spacing w:val="1"/>
          <w:u w:val="thick"/>
        </w:rPr>
        <w:t>in</w:t>
      </w:r>
      <w:r>
        <w:rPr>
          <w:color w:val="121A1D"/>
          <w:spacing w:val="-9"/>
          <w:u w:val="thick"/>
        </w:rPr>
        <w:t xml:space="preserve"> </w:t>
      </w:r>
      <w:r>
        <w:rPr>
          <w:color w:val="121A1D"/>
          <w:u w:val="thick"/>
        </w:rPr>
        <w:t>cui</w:t>
      </w:r>
      <w:r>
        <w:rPr>
          <w:color w:val="121A1D"/>
          <w:spacing w:val="-4"/>
          <w:u w:val="thick"/>
        </w:rPr>
        <w:t xml:space="preserve"> </w:t>
      </w:r>
      <w:r>
        <w:rPr>
          <w:color w:val="121A1D"/>
          <w:u w:val="thick"/>
        </w:rPr>
        <w:t>opera</w:t>
      </w:r>
      <w:r>
        <w:rPr>
          <w:color w:val="121A1D"/>
          <w:spacing w:val="-5"/>
          <w:u w:val="thick"/>
        </w:rPr>
        <w:t xml:space="preserve"> </w:t>
      </w:r>
      <w:r>
        <w:rPr>
          <w:color w:val="121A1D"/>
          <w:spacing w:val="-2"/>
          <w:u w:val="thick"/>
        </w:rPr>
        <w:t>l'impresa</w:t>
      </w:r>
    </w:p>
    <w:p w:rsidR="00981E2D" w:rsidRDefault="00981E2D" w:rsidP="00930C75">
      <w:pPr>
        <w:pStyle w:val="Corpotesto"/>
        <w:kinsoku w:val="0"/>
        <w:overflowPunct w:val="0"/>
        <w:spacing w:before="1"/>
        <w:ind w:left="0" w:right="921" w:firstLine="0"/>
        <w:rPr>
          <w:b/>
          <w:bCs/>
          <w:sz w:val="19"/>
          <w:szCs w:val="19"/>
        </w:rPr>
      </w:pPr>
    </w:p>
    <w:p w:rsidR="00981E2D" w:rsidRDefault="00F57813" w:rsidP="00A2729B">
      <w:pPr>
        <w:pStyle w:val="Corpotesto"/>
        <w:numPr>
          <w:ilvl w:val="0"/>
          <w:numId w:val="1"/>
        </w:numPr>
        <w:tabs>
          <w:tab w:val="left" w:pos="721"/>
        </w:tabs>
        <w:kinsoku w:val="0"/>
        <w:overflowPunct w:val="0"/>
        <w:spacing w:before="72"/>
        <w:ind w:right="921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51435</wp:posOffset>
                </wp:positionV>
                <wp:extent cx="215265" cy="320040"/>
                <wp:effectExtent l="0" t="0" r="0" b="0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320040"/>
                          <a:chOff x="1603" y="81"/>
                          <a:chExt cx="339" cy="504"/>
                        </a:xfrm>
                      </wpg:grpSpPr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03" y="82"/>
                            <a:ext cx="3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E2D" w:rsidRDefault="00F57813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13360" cy="152400"/>
                                    <wp:effectExtent l="0" t="0" r="0" b="0"/>
                                    <wp:docPr id="45" name="Immagine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81E2D" w:rsidRDefault="00981E2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03" y="341"/>
                            <a:ext cx="3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E2D" w:rsidRDefault="00F57813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13360" cy="152400"/>
                                    <wp:effectExtent l="0" t="0" r="0" b="0"/>
                                    <wp:docPr id="46" name="Immagin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81E2D" w:rsidRDefault="00981E2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left:0;text-align:left;margin-left:80.15pt;margin-top:4.05pt;width:16.95pt;height:25.2pt;z-index:-251662336;mso-position-horizontal-relative:page" coordorigin="1603,81" coordsize="339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" o:allowincell="f">
                <v:rect id="Rectangle 8" o:spid="_x0000_s1030" style="position:absolute;left:1603;top:82;width:3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81E2D" w:rsidRDefault="00F57813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3360" cy="152400"/>
                              <wp:effectExtent l="0" t="0" r="0" b="0"/>
                              <wp:docPr id="45" name="Immagine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81E2D" w:rsidRDefault="00981E2D"/>
                    </w:txbxContent>
                  </v:textbox>
                </v:rect>
                <v:rect id="Rectangle 9" o:spid="_x0000_s1031" style="position:absolute;left:1603;top:341;width:3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81E2D" w:rsidRDefault="00F57813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3360" cy="152400"/>
                              <wp:effectExtent l="0" t="0" r="0" b="0"/>
                              <wp:docPr id="46" name="Immagin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81E2D" w:rsidRDefault="00981E2D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color w:val="121A1D"/>
          <w:spacing w:val="-2"/>
        </w:rPr>
        <w:t xml:space="preserve"> </w:t>
      </w:r>
      <w:r w:rsidR="00981E2D">
        <w:rPr>
          <w:color w:val="121A1D"/>
          <w:spacing w:val="-2"/>
        </w:rPr>
        <w:t>Che l'impresa</w:t>
      </w:r>
      <w:r w:rsidR="00981E2D">
        <w:rPr>
          <w:color w:val="121A1D"/>
          <w:spacing w:val="-4"/>
        </w:rPr>
        <w:t xml:space="preserve"> </w:t>
      </w:r>
      <w:r w:rsidR="00981E2D">
        <w:rPr>
          <w:color w:val="121A1D"/>
          <w:spacing w:val="-2"/>
        </w:rPr>
        <w:t>rappresentata</w:t>
      </w:r>
      <w:r w:rsidR="00981E2D">
        <w:rPr>
          <w:color w:val="121A1D"/>
          <w:spacing w:val="-6"/>
        </w:rPr>
        <w:t xml:space="preserve"> </w:t>
      </w:r>
      <w:r w:rsidR="00981E2D">
        <w:rPr>
          <w:color w:val="121A1D"/>
          <w:spacing w:val="-1"/>
        </w:rPr>
        <w:t>opera</w:t>
      </w:r>
      <w:r w:rsidR="00981E2D">
        <w:rPr>
          <w:color w:val="121A1D"/>
          <w:spacing w:val="-5"/>
        </w:rPr>
        <w:t xml:space="preserve"> </w:t>
      </w:r>
      <w:r w:rsidR="00981E2D">
        <w:rPr>
          <w:color w:val="121A1D"/>
          <w:spacing w:val="-1"/>
        </w:rPr>
        <w:t>solo</w:t>
      </w:r>
      <w:r w:rsidR="00981E2D">
        <w:rPr>
          <w:color w:val="121A1D"/>
          <w:spacing w:val="-5"/>
        </w:rPr>
        <w:t xml:space="preserve"> </w:t>
      </w:r>
      <w:r w:rsidR="00981E2D">
        <w:rPr>
          <w:color w:val="121A1D"/>
          <w:spacing w:val="-1"/>
        </w:rPr>
        <w:t>nei</w:t>
      </w:r>
      <w:r w:rsidR="00981E2D">
        <w:rPr>
          <w:color w:val="121A1D"/>
          <w:spacing w:val="-7"/>
        </w:rPr>
        <w:t xml:space="preserve"> </w:t>
      </w:r>
      <w:r w:rsidR="00981E2D">
        <w:rPr>
          <w:color w:val="121A1D"/>
          <w:spacing w:val="-2"/>
        </w:rPr>
        <w:t>settori economici</w:t>
      </w:r>
      <w:r w:rsidR="00981E2D">
        <w:rPr>
          <w:color w:val="121A1D"/>
          <w:spacing w:val="-4"/>
        </w:rPr>
        <w:t xml:space="preserve"> </w:t>
      </w:r>
      <w:r w:rsidR="00981E2D">
        <w:rPr>
          <w:color w:val="121A1D"/>
          <w:spacing w:val="-2"/>
        </w:rPr>
        <w:t>ammissibili</w:t>
      </w:r>
      <w:r w:rsidR="00981E2D">
        <w:rPr>
          <w:color w:val="121A1D"/>
          <w:spacing w:val="-1"/>
        </w:rPr>
        <w:t xml:space="preserve"> </w:t>
      </w:r>
      <w:r w:rsidR="00981E2D">
        <w:rPr>
          <w:color w:val="121A1D"/>
          <w:spacing w:val="-2"/>
        </w:rPr>
        <w:t>al</w:t>
      </w:r>
      <w:r w:rsidR="00981E2D">
        <w:rPr>
          <w:color w:val="121A1D"/>
          <w:spacing w:val="3"/>
        </w:rPr>
        <w:t xml:space="preserve"> </w:t>
      </w:r>
      <w:r w:rsidR="00981E2D">
        <w:rPr>
          <w:color w:val="121A1D"/>
          <w:spacing w:val="-2"/>
        </w:rPr>
        <w:t>finanziamento;</w:t>
      </w:r>
    </w:p>
    <w:p w:rsidR="00981E2D" w:rsidRDefault="00F57813" w:rsidP="00A2729B">
      <w:pPr>
        <w:pStyle w:val="Corpotesto"/>
        <w:numPr>
          <w:ilvl w:val="0"/>
          <w:numId w:val="1"/>
        </w:numPr>
        <w:tabs>
          <w:tab w:val="left" w:pos="721"/>
        </w:tabs>
        <w:kinsoku w:val="0"/>
        <w:overflowPunct w:val="0"/>
        <w:spacing w:before="54" w:line="254" w:lineRule="exact"/>
        <w:ind w:right="921"/>
        <w:jc w:val="both"/>
        <w:rPr>
          <w:color w:val="000000"/>
        </w:rPr>
      </w:pPr>
      <w:r>
        <w:rPr>
          <w:color w:val="121A1D"/>
          <w:spacing w:val="-2"/>
        </w:rPr>
        <w:t xml:space="preserve"> </w:t>
      </w:r>
      <w:r w:rsidR="00981E2D">
        <w:rPr>
          <w:color w:val="121A1D"/>
          <w:spacing w:val="-2"/>
        </w:rPr>
        <w:t>Che</w:t>
      </w:r>
      <w:r w:rsidR="00981E2D">
        <w:rPr>
          <w:color w:val="121A1D"/>
          <w:spacing w:val="46"/>
        </w:rPr>
        <w:t xml:space="preserve"> </w:t>
      </w:r>
      <w:r w:rsidR="00981E2D">
        <w:rPr>
          <w:color w:val="121A1D"/>
          <w:spacing w:val="-2"/>
        </w:rPr>
        <w:t>l'impresa</w:t>
      </w:r>
      <w:r w:rsidR="00981E2D">
        <w:rPr>
          <w:color w:val="121A1D"/>
          <w:spacing w:val="41"/>
        </w:rPr>
        <w:t xml:space="preserve"> </w:t>
      </w:r>
      <w:r w:rsidR="00981E2D">
        <w:rPr>
          <w:color w:val="121A1D"/>
          <w:spacing w:val="-2"/>
        </w:rPr>
        <w:t>rappresentata</w:t>
      </w:r>
      <w:r w:rsidR="00981E2D">
        <w:rPr>
          <w:color w:val="121A1D"/>
          <w:spacing w:val="46"/>
        </w:rPr>
        <w:t xml:space="preserve"> </w:t>
      </w:r>
      <w:r w:rsidR="00981E2D">
        <w:rPr>
          <w:color w:val="121A1D"/>
          <w:spacing w:val="-1"/>
        </w:rPr>
        <w:t>opera</w:t>
      </w:r>
      <w:r w:rsidR="00981E2D">
        <w:rPr>
          <w:color w:val="121A1D"/>
          <w:spacing w:val="43"/>
        </w:rPr>
        <w:t xml:space="preserve"> </w:t>
      </w:r>
      <w:r w:rsidR="00981E2D">
        <w:rPr>
          <w:color w:val="121A1D"/>
          <w:spacing w:val="-2"/>
        </w:rPr>
        <w:t>anche</w:t>
      </w:r>
      <w:r w:rsidR="00981E2D">
        <w:rPr>
          <w:color w:val="121A1D"/>
          <w:spacing w:val="46"/>
        </w:rPr>
        <w:t xml:space="preserve"> </w:t>
      </w:r>
      <w:r w:rsidR="00981E2D">
        <w:rPr>
          <w:color w:val="121A1D"/>
        </w:rPr>
        <w:t>in</w:t>
      </w:r>
      <w:r w:rsidR="00981E2D">
        <w:rPr>
          <w:color w:val="121A1D"/>
          <w:spacing w:val="41"/>
        </w:rPr>
        <w:t xml:space="preserve"> </w:t>
      </w:r>
      <w:r w:rsidR="00981E2D">
        <w:rPr>
          <w:color w:val="121A1D"/>
          <w:spacing w:val="-2"/>
        </w:rPr>
        <w:t>settori</w:t>
      </w:r>
      <w:r w:rsidR="00981E2D">
        <w:rPr>
          <w:color w:val="121A1D"/>
          <w:spacing w:val="44"/>
        </w:rPr>
        <w:t xml:space="preserve"> </w:t>
      </w:r>
      <w:r w:rsidR="00981E2D">
        <w:rPr>
          <w:color w:val="121A1D"/>
          <w:spacing w:val="-2"/>
        </w:rPr>
        <w:t>economici</w:t>
      </w:r>
      <w:r w:rsidR="00981E2D">
        <w:rPr>
          <w:color w:val="121A1D"/>
          <w:spacing w:val="44"/>
        </w:rPr>
        <w:t xml:space="preserve"> </w:t>
      </w:r>
      <w:r w:rsidR="00981E2D">
        <w:rPr>
          <w:color w:val="121A1D"/>
          <w:spacing w:val="-2"/>
        </w:rPr>
        <w:t>esclusi,</w:t>
      </w:r>
      <w:r w:rsidR="00981E2D">
        <w:rPr>
          <w:color w:val="121A1D"/>
          <w:spacing w:val="44"/>
        </w:rPr>
        <w:t xml:space="preserve"> </w:t>
      </w:r>
      <w:r w:rsidR="00981E2D">
        <w:rPr>
          <w:color w:val="121A1D"/>
          <w:spacing w:val="-2"/>
        </w:rPr>
        <w:t>tuttavia</w:t>
      </w:r>
      <w:r w:rsidR="00981E2D">
        <w:rPr>
          <w:color w:val="121A1D"/>
          <w:spacing w:val="43"/>
        </w:rPr>
        <w:t xml:space="preserve"> </w:t>
      </w:r>
      <w:r w:rsidR="00981E2D">
        <w:rPr>
          <w:color w:val="121A1D"/>
          <w:spacing w:val="-2"/>
        </w:rPr>
        <w:t>dispone</w:t>
      </w:r>
      <w:r w:rsidR="00981E2D">
        <w:rPr>
          <w:color w:val="121A1D"/>
          <w:spacing w:val="46"/>
        </w:rPr>
        <w:t xml:space="preserve"> </w:t>
      </w:r>
      <w:r w:rsidR="00981E2D">
        <w:rPr>
          <w:color w:val="121A1D"/>
        </w:rPr>
        <w:t>di</w:t>
      </w:r>
      <w:r w:rsidR="00981E2D">
        <w:rPr>
          <w:color w:val="121A1D"/>
          <w:spacing w:val="44"/>
        </w:rPr>
        <w:t xml:space="preserve"> </w:t>
      </w:r>
      <w:r w:rsidR="00981E2D">
        <w:rPr>
          <w:color w:val="121A1D"/>
          <w:spacing w:val="-3"/>
        </w:rPr>
        <w:t>un</w:t>
      </w:r>
      <w:r w:rsidR="00981E2D">
        <w:rPr>
          <w:color w:val="121A1D"/>
          <w:spacing w:val="76"/>
        </w:rPr>
        <w:t xml:space="preserve"> </w:t>
      </w:r>
      <w:r w:rsidR="00981E2D">
        <w:rPr>
          <w:color w:val="121A1D"/>
          <w:spacing w:val="-2"/>
        </w:rPr>
        <w:t>sistema adeguato</w:t>
      </w:r>
      <w:r w:rsidR="00981E2D">
        <w:rPr>
          <w:color w:val="121A1D"/>
          <w:spacing w:val="-3"/>
        </w:rPr>
        <w:t xml:space="preserve"> </w:t>
      </w:r>
      <w:r w:rsidR="00981E2D">
        <w:rPr>
          <w:color w:val="121A1D"/>
          <w:spacing w:val="-2"/>
        </w:rPr>
        <w:t>di</w:t>
      </w:r>
      <w:r w:rsidR="00981E2D">
        <w:rPr>
          <w:color w:val="121A1D"/>
          <w:spacing w:val="-3"/>
        </w:rPr>
        <w:t xml:space="preserve"> </w:t>
      </w:r>
      <w:r w:rsidR="00981E2D">
        <w:rPr>
          <w:color w:val="121A1D"/>
          <w:spacing w:val="-2"/>
        </w:rPr>
        <w:t>separazione</w:t>
      </w:r>
      <w:r w:rsidR="00981E2D">
        <w:rPr>
          <w:color w:val="121A1D"/>
        </w:rPr>
        <w:t xml:space="preserve"> </w:t>
      </w:r>
      <w:r w:rsidR="00981E2D">
        <w:rPr>
          <w:color w:val="121A1D"/>
          <w:spacing w:val="-2"/>
        </w:rPr>
        <w:t>delle</w:t>
      </w:r>
      <w:r w:rsidR="00981E2D">
        <w:rPr>
          <w:color w:val="121A1D"/>
          <w:spacing w:val="-5"/>
        </w:rPr>
        <w:t xml:space="preserve"> </w:t>
      </w:r>
      <w:r w:rsidR="00981E2D">
        <w:rPr>
          <w:color w:val="121A1D"/>
          <w:spacing w:val="-2"/>
        </w:rPr>
        <w:t xml:space="preserve">attività </w:t>
      </w:r>
      <w:r w:rsidR="00981E2D">
        <w:rPr>
          <w:color w:val="121A1D"/>
        </w:rPr>
        <w:t>o</w:t>
      </w:r>
      <w:r w:rsidR="00981E2D">
        <w:rPr>
          <w:color w:val="121A1D"/>
          <w:spacing w:val="-3"/>
        </w:rPr>
        <w:t xml:space="preserve"> </w:t>
      </w:r>
      <w:r w:rsidR="00981E2D">
        <w:rPr>
          <w:color w:val="121A1D"/>
          <w:spacing w:val="-2"/>
        </w:rPr>
        <w:t>distinzione</w:t>
      </w:r>
      <w:r w:rsidR="00981E2D">
        <w:rPr>
          <w:color w:val="121A1D"/>
        </w:rPr>
        <w:t xml:space="preserve"> </w:t>
      </w:r>
      <w:r w:rsidR="00981E2D">
        <w:rPr>
          <w:color w:val="121A1D"/>
          <w:spacing w:val="-1"/>
        </w:rPr>
        <w:t>dei</w:t>
      </w:r>
      <w:r w:rsidR="00981E2D">
        <w:rPr>
          <w:color w:val="121A1D"/>
          <w:spacing w:val="1"/>
        </w:rPr>
        <w:t xml:space="preserve"> </w:t>
      </w:r>
      <w:r w:rsidR="00981E2D">
        <w:rPr>
          <w:color w:val="121A1D"/>
          <w:spacing w:val="-2"/>
        </w:rPr>
        <w:t>costi;</w:t>
      </w:r>
    </w:p>
    <w:p w:rsidR="00981E2D" w:rsidRDefault="00981E2D" w:rsidP="00A2729B">
      <w:pPr>
        <w:pStyle w:val="Corpotesto"/>
        <w:numPr>
          <w:ilvl w:val="0"/>
          <w:numId w:val="1"/>
        </w:numPr>
        <w:tabs>
          <w:tab w:val="left" w:pos="721"/>
        </w:tabs>
        <w:kinsoku w:val="0"/>
        <w:overflowPunct w:val="0"/>
        <w:spacing w:before="74" w:line="232" w:lineRule="auto"/>
        <w:ind w:right="921"/>
        <w:jc w:val="both"/>
        <w:rPr>
          <w:color w:val="000000"/>
        </w:rPr>
      </w:pPr>
      <w:r>
        <w:rPr>
          <w:color w:val="0C1212"/>
          <w:spacing w:val="-2"/>
        </w:rPr>
        <w:t>Che</w:t>
      </w:r>
      <w:r>
        <w:rPr>
          <w:color w:val="0C1212"/>
          <w:spacing w:val="29"/>
        </w:rPr>
        <w:t xml:space="preserve"> </w:t>
      </w:r>
      <w:r>
        <w:rPr>
          <w:color w:val="0C1212"/>
          <w:spacing w:val="-2"/>
        </w:rPr>
        <w:t>l'impresa</w:t>
      </w:r>
      <w:r>
        <w:rPr>
          <w:color w:val="0C1212"/>
          <w:spacing w:val="27"/>
        </w:rPr>
        <w:t xml:space="preserve"> </w:t>
      </w:r>
      <w:r>
        <w:rPr>
          <w:color w:val="0C1212"/>
          <w:spacing w:val="-2"/>
        </w:rPr>
        <w:t>rappresentata</w:t>
      </w:r>
      <w:r>
        <w:rPr>
          <w:color w:val="0C1212"/>
          <w:spacing w:val="32"/>
        </w:rPr>
        <w:t xml:space="preserve"> </w:t>
      </w:r>
      <w:r>
        <w:rPr>
          <w:color w:val="0C1212"/>
          <w:spacing w:val="-2"/>
        </w:rPr>
        <w:t>opera</w:t>
      </w:r>
      <w:r>
        <w:rPr>
          <w:color w:val="0C1212"/>
          <w:spacing w:val="31"/>
        </w:rPr>
        <w:t xml:space="preserve"> </w:t>
      </w:r>
      <w:r>
        <w:rPr>
          <w:color w:val="0C1212"/>
          <w:spacing w:val="-1"/>
        </w:rPr>
        <w:t>anche</w:t>
      </w:r>
      <w:r>
        <w:rPr>
          <w:color w:val="0C1212"/>
          <w:spacing w:val="31"/>
        </w:rPr>
        <w:t xml:space="preserve"> </w:t>
      </w:r>
      <w:r>
        <w:rPr>
          <w:color w:val="0C1212"/>
          <w:spacing w:val="-1"/>
        </w:rPr>
        <w:t>nel</w:t>
      </w:r>
      <w:r>
        <w:rPr>
          <w:color w:val="0C1212"/>
          <w:spacing w:val="27"/>
        </w:rPr>
        <w:t xml:space="preserve"> </w:t>
      </w:r>
      <w:r>
        <w:rPr>
          <w:color w:val="0C1212"/>
          <w:spacing w:val="-2"/>
        </w:rPr>
        <w:t>settore</w:t>
      </w:r>
      <w:r>
        <w:rPr>
          <w:color w:val="0C1212"/>
          <w:spacing w:val="31"/>
        </w:rPr>
        <w:t xml:space="preserve"> </w:t>
      </w:r>
      <w:r>
        <w:rPr>
          <w:color w:val="0C1212"/>
          <w:spacing w:val="-2"/>
        </w:rPr>
        <w:t>economico</w:t>
      </w:r>
      <w:r>
        <w:rPr>
          <w:color w:val="0C1212"/>
          <w:spacing w:val="31"/>
        </w:rPr>
        <w:t xml:space="preserve"> </w:t>
      </w:r>
      <w:r>
        <w:rPr>
          <w:color w:val="0C1212"/>
        </w:rPr>
        <w:t>del</w:t>
      </w:r>
      <w:r>
        <w:rPr>
          <w:color w:val="0C1212"/>
          <w:spacing w:val="31"/>
        </w:rPr>
        <w:t xml:space="preserve"> </w:t>
      </w:r>
      <w:r>
        <w:rPr>
          <w:color w:val="0C1212"/>
          <w:spacing w:val="-2"/>
        </w:rPr>
        <w:t>«trasporto</w:t>
      </w:r>
      <w:r>
        <w:rPr>
          <w:color w:val="0C1212"/>
          <w:spacing w:val="38"/>
        </w:rPr>
        <w:t xml:space="preserve"> </w:t>
      </w:r>
      <w:r>
        <w:rPr>
          <w:color w:val="0C1212"/>
          <w:spacing w:val="-2"/>
        </w:rPr>
        <w:t>merci</w:t>
      </w:r>
      <w:r>
        <w:rPr>
          <w:color w:val="0C1212"/>
          <w:spacing w:val="27"/>
        </w:rPr>
        <w:t xml:space="preserve"> </w:t>
      </w:r>
      <w:r>
        <w:rPr>
          <w:color w:val="0C1212"/>
        </w:rPr>
        <w:t>su</w:t>
      </w:r>
      <w:r>
        <w:rPr>
          <w:color w:val="0C1212"/>
          <w:spacing w:val="29"/>
        </w:rPr>
        <w:t xml:space="preserve"> </w:t>
      </w:r>
      <w:r>
        <w:rPr>
          <w:color w:val="0C1212"/>
          <w:spacing w:val="-2"/>
        </w:rPr>
        <w:t>strada</w:t>
      </w:r>
      <w:r>
        <w:rPr>
          <w:color w:val="0C1212"/>
          <w:spacing w:val="32"/>
        </w:rPr>
        <w:t xml:space="preserve"> </w:t>
      </w:r>
      <w:r>
        <w:rPr>
          <w:color w:val="0C1212"/>
        </w:rPr>
        <w:t>per</w:t>
      </w:r>
      <w:r>
        <w:rPr>
          <w:color w:val="0C1212"/>
          <w:spacing w:val="73"/>
        </w:rPr>
        <w:t xml:space="preserve"> </w:t>
      </w:r>
      <w:r>
        <w:rPr>
          <w:color w:val="0C1212"/>
          <w:spacing w:val="-1"/>
        </w:rPr>
        <w:t>conto</w:t>
      </w:r>
      <w:r>
        <w:rPr>
          <w:color w:val="0C1212"/>
        </w:rPr>
        <w:t xml:space="preserve"> </w:t>
      </w:r>
      <w:r>
        <w:rPr>
          <w:color w:val="0C1212"/>
          <w:spacing w:val="2"/>
        </w:rPr>
        <w:t xml:space="preserve"> </w:t>
      </w:r>
      <w:r>
        <w:rPr>
          <w:color w:val="0C1212"/>
          <w:spacing w:val="-2"/>
        </w:rPr>
        <w:t>terzi»,</w:t>
      </w:r>
      <w:r>
        <w:rPr>
          <w:color w:val="0C1212"/>
          <w:spacing w:val="-10"/>
        </w:rPr>
        <w:t xml:space="preserve"> </w:t>
      </w:r>
      <w:r>
        <w:rPr>
          <w:color w:val="0C1212"/>
          <w:spacing w:val="-2"/>
        </w:rPr>
        <w:t xml:space="preserve">tuttavia dispone </w:t>
      </w:r>
      <w:r>
        <w:rPr>
          <w:color w:val="0C1212"/>
          <w:spacing w:val="-3"/>
        </w:rPr>
        <w:t>di</w:t>
      </w:r>
      <w:r>
        <w:rPr>
          <w:color w:val="0C1212"/>
          <w:spacing w:val="-4"/>
        </w:rPr>
        <w:t xml:space="preserve"> </w:t>
      </w:r>
      <w:r>
        <w:rPr>
          <w:color w:val="0C1212"/>
          <w:spacing w:val="-2"/>
        </w:rPr>
        <w:t>un</w:t>
      </w:r>
      <w:r>
        <w:rPr>
          <w:color w:val="0C1212"/>
          <w:spacing w:val="-3"/>
        </w:rPr>
        <w:t xml:space="preserve"> </w:t>
      </w:r>
      <w:r>
        <w:rPr>
          <w:color w:val="0C1212"/>
          <w:spacing w:val="-2"/>
        </w:rPr>
        <w:t xml:space="preserve">sistema adeguato di separazione delle attività </w:t>
      </w:r>
      <w:r>
        <w:rPr>
          <w:color w:val="0C1212"/>
        </w:rPr>
        <w:t>o</w:t>
      </w:r>
      <w:r>
        <w:rPr>
          <w:color w:val="0C1212"/>
          <w:spacing w:val="-3"/>
        </w:rPr>
        <w:t xml:space="preserve"> </w:t>
      </w:r>
      <w:r>
        <w:rPr>
          <w:color w:val="0C1212"/>
          <w:spacing w:val="-2"/>
        </w:rPr>
        <w:t>distinzione</w:t>
      </w:r>
      <w:r>
        <w:rPr>
          <w:color w:val="0C1212"/>
          <w:spacing w:val="-4"/>
        </w:rPr>
        <w:t xml:space="preserve"> </w:t>
      </w:r>
      <w:r>
        <w:rPr>
          <w:color w:val="0C1212"/>
          <w:spacing w:val="-1"/>
        </w:rPr>
        <w:t>dei</w:t>
      </w:r>
      <w:r>
        <w:rPr>
          <w:color w:val="0C1212"/>
          <w:spacing w:val="91"/>
        </w:rPr>
        <w:t xml:space="preserve"> </w:t>
      </w:r>
      <w:r>
        <w:rPr>
          <w:color w:val="0C1212"/>
          <w:spacing w:val="-1"/>
        </w:rPr>
        <w:t>costi.</w:t>
      </w:r>
    </w:p>
    <w:p w:rsidR="00981E2D" w:rsidRDefault="00981E2D" w:rsidP="00930C75">
      <w:pPr>
        <w:pStyle w:val="Corpotesto"/>
        <w:kinsoku w:val="0"/>
        <w:overflowPunct w:val="0"/>
        <w:spacing w:before="11"/>
        <w:ind w:left="0" w:right="921" w:firstLine="0"/>
        <w:rPr>
          <w:sz w:val="21"/>
          <w:szCs w:val="21"/>
        </w:rPr>
      </w:pPr>
    </w:p>
    <w:p w:rsidR="00981E2D" w:rsidRDefault="00981E2D" w:rsidP="00930C75">
      <w:pPr>
        <w:pStyle w:val="Titolo1"/>
        <w:kinsoku w:val="0"/>
        <w:overflowPunct w:val="0"/>
        <w:ind w:left="3358" w:right="921"/>
        <w:rPr>
          <w:b w:val="0"/>
          <w:bCs w:val="0"/>
          <w:color w:val="000000"/>
          <w:u w:val="none"/>
        </w:rPr>
      </w:pPr>
      <w:r>
        <w:rPr>
          <w:color w:val="121A1D"/>
          <w:spacing w:val="-2"/>
          <w:u w:val="thick"/>
        </w:rPr>
        <w:t>Sezione</w:t>
      </w:r>
      <w:r>
        <w:rPr>
          <w:color w:val="121A1D"/>
          <w:u w:val="thick"/>
        </w:rPr>
        <w:t xml:space="preserve"> D</w:t>
      </w:r>
      <w:r>
        <w:rPr>
          <w:color w:val="121A1D"/>
          <w:spacing w:val="-1"/>
          <w:u w:val="thick"/>
        </w:rPr>
        <w:t xml:space="preserve"> </w:t>
      </w:r>
      <w:r>
        <w:rPr>
          <w:color w:val="121A1D"/>
          <w:u w:val="thick"/>
        </w:rPr>
        <w:t>-</w:t>
      </w:r>
      <w:r>
        <w:rPr>
          <w:color w:val="121A1D"/>
          <w:spacing w:val="-2"/>
          <w:u w:val="thick"/>
        </w:rPr>
        <w:t xml:space="preserve"> condizioni</w:t>
      </w:r>
      <w:r>
        <w:rPr>
          <w:color w:val="121A1D"/>
          <w:spacing w:val="1"/>
          <w:u w:val="thick"/>
        </w:rPr>
        <w:t xml:space="preserve"> </w:t>
      </w:r>
      <w:r>
        <w:rPr>
          <w:color w:val="121A1D"/>
          <w:spacing w:val="-3"/>
          <w:u w:val="thick"/>
        </w:rPr>
        <w:t>di</w:t>
      </w:r>
      <w:r>
        <w:rPr>
          <w:color w:val="121A1D"/>
          <w:spacing w:val="-2"/>
          <w:u w:val="thick"/>
        </w:rPr>
        <w:t xml:space="preserve"> cumulo</w:t>
      </w:r>
    </w:p>
    <w:p w:rsidR="00981E2D" w:rsidRDefault="00981E2D" w:rsidP="00930C75">
      <w:pPr>
        <w:pStyle w:val="Corpotesto"/>
        <w:kinsoku w:val="0"/>
        <w:overflowPunct w:val="0"/>
        <w:spacing w:before="2"/>
        <w:ind w:left="0" w:right="921" w:firstLine="0"/>
        <w:rPr>
          <w:b/>
          <w:bCs/>
          <w:sz w:val="25"/>
          <w:szCs w:val="25"/>
        </w:rPr>
      </w:pPr>
    </w:p>
    <w:p w:rsidR="00981E2D" w:rsidRDefault="00981E2D" w:rsidP="00930C75">
      <w:pPr>
        <w:pStyle w:val="Corpotesto"/>
        <w:numPr>
          <w:ilvl w:val="0"/>
          <w:numId w:val="1"/>
        </w:numPr>
        <w:tabs>
          <w:tab w:val="left" w:pos="721"/>
        </w:tabs>
        <w:kinsoku w:val="0"/>
        <w:overflowPunct w:val="0"/>
        <w:spacing w:before="87" w:line="238" w:lineRule="exact"/>
        <w:ind w:right="921"/>
        <w:rPr>
          <w:color w:val="000000"/>
        </w:rPr>
      </w:pPr>
      <w:r>
        <w:rPr>
          <w:color w:val="0C1212"/>
          <w:spacing w:val="-2"/>
        </w:rPr>
        <w:t>Che</w:t>
      </w:r>
      <w:r>
        <w:rPr>
          <w:color w:val="0C1212"/>
          <w:spacing w:val="17"/>
        </w:rPr>
        <w:t xml:space="preserve"> </w:t>
      </w:r>
      <w:r>
        <w:rPr>
          <w:color w:val="0C1212"/>
        </w:rPr>
        <w:t>in</w:t>
      </w:r>
      <w:r>
        <w:rPr>
          <w:color w:val="0C1212"/>
          <w:spacing w:val="12"/>
        </w:rPr>
        <w:t xml:space="preserve"> </w:t>
      </w:r>
      <w:r>
        <w:rPr>
          <w:color w:val="0C1212"/>
          <w:spacing w:val="-2"/>
        </w:rPr>
        <w:t>riferimento</w:t>
      </w:r>
      <w:r>
        <w:rPr>
          <w:color w:val="0C1212"/>
          <w:spacing w:val="14"/>
        </w:rPr>
        <w:t xml:space="preserve"> </w:t>
      </w:r>
      <w:r>
        <w:rPr>
          <w:color w:val="0C1212"/>
          <w:spacing w:val="-2"/>
        </w:rPr>
        <w:t>agli</w:t>
      </w:r>
      <w:r>
        <w:rPr>
          <w:color w:val="0C1212"/>
          <w:spacing w:val="13"/>
        </w:rPr>
        <w:t xml:space="preserve"> </w:t>
      </w:r>
      <w:r>
        <w:rPr>
          <w:color w:val="0C1212"/>
          <w:spacing w:val="-2"/>
        </w:rPr>
        <w:t>stessi</w:t>
      </w:r>
      <w:r>
        <w:rPr>
          <w:color w:val="0C1212"/>
          <w:spacing w:val="15"/>
        </w:rPr>
        <w:t xml:space="preserve"> </w:t>
      </w:r>
      <w:r>
        <w:rPr>
          <w:color w:val="0C1212"/>
          <w:spacing w:val="-2"/>
        </w:rPr>
        <w:t>«costi</w:t>
      </w:r>
      <w:r>
        <w:rPr>
          <w:color w:val="0C1212"/>
          <w:spacing w:val="15"/>
        </w:rPr>
        <w:t xml:space="preserve"> </w:t>
      </w:r>
      <w:r>
        <w:rPr>
          <w:color w:val="0C1212"/>
          <w:spacing w:val="-2"/>
        </w:rPr>
        <w:t>ammissibili»</w:t>
      </w:r>
      <w:r>
        <w:rPr>
          <w:color w:val="0C1212"/>
          <w:spacing w:val="14"/>
        </w:rPr>
        <w:t xml:space="preserve"> </w:t>
      </w:r>
      <w:r>
        <w:rPr>
          <w:color w:val="0C1212"/>
          <w:spacing w:val="-2"/>
        </w:rPr>
        <w:t>l'impresa</w:t>
      </w:r>
      <w:r>
        <w:rPr>
          <w:color w:val="0C1212"/>
          <w:spacing w:val="10"/>
        </w:rPr>
        <w:t xml:space="preserve"> </w:t>
      </w:r>
      <w:r>
        <w:rPr>
          <w:color w:val="0C1212"/>
          <w:spacing w:val="-2"/>
        </w:rPr>
        <w:t>rappresentata</w:t>
      </w:r>
      <w:r>
        <w:rPr>
          <w:color w:val="0C1212"/>
          <w:spacing w:val="20"/>
        </w:rPr>
        <w:t xml:space="preserve"> </w:t>
      </w:r>
      <w:r>
        <w:rPr>
          <w:color w:val="0C1212"/>
          <w:spacing w:val="-2"/>
        </w:rPr>
        <w:t>NON</w:t>
      </w:r>
      <w:r>
        <w:rPr>
          <w:color w:val="0C1212"/>
          <w:spacing w:val="15"/>
        </w:rPr>
        <w:t xml:space="preserve"> </w:t>
      </w:r>
      <w:r>
        <w:rPr>
          <w:color w:val="0C1212"/>
          <w:spacing w:val="-2"/>
        </w:rPr>
        <w:t>ha</w:t>
      </w:r>
      <w:r>
        <w:rPr>
          <w:color w:val="0C1212"/>
          <w:spacing w:val="12"/>
        </w:rPr>
        <w:t xml:space="preserve"> </w:t>
      </w:r>
      <w:r>
        <w:rPr>
          <w:color w:val="0C1212"/>
          <w:spacing w:val="-2"/>
        </w:rPr>
        <w:t>beneficiato</w:t>
      </w:r>
      <w:r>
        <w:rPr>
          <w:color w:val="0C1212"/>
          <w:spacing w:val="15"/>
        </w:rPr>
        <w:t xml:space="preserve"> </w:t>
      </w:r>
      <w:r>
        <w:rPr>
          <w:color w:val="0C1212"/>
          <w:spacing w:val="-3"/>
        </w:rPr>
        <w:t>di</w:t>
      </w:r>
      <w:r>
        <w:rPr>
          <w:color w:val="0C1212"/>
        </w:rPr>
        <w:t xml:space="preserve"> </w:t>
      </w:r>
      <w:r>
        <w:rPr>
          <w:color w:val="0C1212"/>
          <w:spacing w:val="1"/>
        </w:rPr>
        <w:t xml:space="preserve"> </w:t>
      </w:r>
      <w:r>
        <w:rPr>
          <w:color w:val="0C1212"/>
          <w:spacing w:val="-2"/>
        </w:rPr>
        <w:t>altri</w:t>
      </w:r>
      <w:r>
        <w:rPr>
          <w:color w:val="0C1212"/>
          <w:spacing w:val="80"/>
        </w:rPr>
        <w:t xml:space="preserve"> </w:t>
      </w:r>
      <w:r>
        <w:rPr>
          <w:color w:val="0C1212"/>
          <w:spacing w:val="-2"/>
        </w:rPr>
        <w:t>aiuti</w:t>
      </w:r>
      <w:r>
        <w:rPr>
          <w:color w:val="0C1212"/>
          <w:spacing w:val="6"/>
        </w:rPr>
        <w:t xml:space="preserve"> </w:t>
      </w:r>
      <w:r>
        <w:rPr>
          <w:color w:val="0C1212"/>
          <w:spacing w:val="-2"/>
        </w:rPr>
        <w:t>di Stato.</w:t>
      </w:r>
    </w:p>
    <w:p w:rsidR="00981E2D" w:rsidRPr="00930C75" w:rsidRDefault="00981E2D" w:rsidP="00930C75">
      <w:pPr>
        <w:pStyle w:val="Corpotesto"/>
        <w:numPr>
          <w:ilvl w:val="0"/>
          <w:numId w:val="1"/>
        </w:numPr>
        <w:tabs>
          <w:tab w:val="left" w:pos="721"/>
        </w:tabs>
        <w:kinsoku w:val="0"/>
        <w:overflowPunct w:val="0"/>
        <w:spacing w:before="9" w:line="207" w:lineRule="auto"/>
        <w:ind w:right="921"/>
        <w:rPr>
          <w:color w:val="000000"/>
        </w:rPr>
      </w:pPr>
      <w:r>
        <w:rPr>
          <w:color w:val="0C1212"/>
          <w:spacing w:val="-2"/>
        </w:rPr>
        <w:t>Che</w:t>
      </w:r>
      <w:r>
        <w:rPr>
          <w:color w:val="0C1212"/>
        </w:rPr>
        <w:t xml:space="preserve">  in</w:t>
      </w:r>
      <w:r>
        <w:rPr>
          <w:color w:val="0C1212"/>
          <w:spacing w:val="53"/>
        </w:rPr>
        <w:t xml:space="preserve"> </w:t>
      </w:r>
      <w:r>
        <w:rPr>
          <w:color w:val="0C1212"/>
          <w:spacing w:val="-2"/>
        </w:rPr>
        <w:t>riferimento</w:t>
      </w:r>
      <w:r>
        <w:rPr>
          <w:color w:val="0C1212"/>
        </w:rPr>
        <w:t xml:space="preserve">  </w:t>
      </w:r>
      <w:r>
        <w:rPr>
          <w:color w:val="0C1212"/>
          <w:spacing w:val="-2"/>
        </w:rPr>
        <w:t>agli</w:t>
      </w:r>
      <w:r>
        <w:rPr>
          <w:color w:val="0C1212"/>
        </w:rPr>
        <w:t xml:space="preserve"> </w:t>
      </w:r>
      <w:r>
        <w:rPr>
          <w:color w:val="0C1212"/>
          <w:spacing w:val="1"/>
        </w:rPr>
        <w:t xml:space="preserve"> </w:t>
      </w:r>
      <w:r>
        <w:rPr>
          <w:color w:val="0C1212"/>
          <w:spacing w:val="-2"/>
        </w:rPr>
        <w:t>stessi</w:t>
      </w:r>
      <w:r>
        <w:rPr>
          <w:color w:val="0C1212"/>
          <w:spacing w:val="51"/>
        </w:rPr>
        <w:t xml:space="preserve"> </w:t>
      </w:r>
      <w:r>
        <w:rPr>
          <w:color w:val="0C1212"/>
          <w:spacing w:val="-2"/>
        </w:rPr>
        <w:t>«costi</w:t>
      </w:r>
      <w:r>
        <w:rPr>
          <w:color w:val="0C1212"/>
          <w:spacing w:val="54"/>
        </w:rPr>
        <w:t xml:space="preserve"> </w:t>
      </w:r>
      <w:r>
        <w:rPr>
          <w:color w:val="0C1212"/>
          <w:spacing w:val="-2"/>
        </w:rPr>
        <w:t>ammissibili»</w:t>
      </w:r>
      <w:r>
        <w:rPr>
          <w:color w:val="0C1212"/>
          <w:spacing w:val="53"/>
        </w:rPr>
        <w:t xml:space="preserve"> </w:t>
      </w:r>
      <w:r>
        <w:rPr>
          <w:color w:val="0C1212"/>
          <w:spacing w:val="-2"/>
        </w:rPr>
        <w:t>l'impresa</w:t>
      </w:r>
      <w:r>
        <w:rPr>
          <w:color w:val="0C1212"/>
          <w:spacing w:val="53"/>
        </w:rPr>
        <w:t xml:space="preserve"> </w:t>
      </w:r>
      <w:r>
        <w:rPr>
          <w:color w:val="0C1212"/>
          <w:spacing w:val="-2"/>
        </w:rPr>
        <w:t>rappresentata</w:t>
      </w:r>
      <w:r>
        <w:rPr>
          <w:color w:val="0C1212"/>
        </w:rPr>
        <w:t xml:space="preserve"> </w:t>
      </w:r>
      <w:r>
        <w:rPr>
          <w:color w:val="0C1212"/>
          <w:spacing w:val="1"/>
        </w:rPr>
        <w:t xml:space="preserve"> </w:t>
      </w:r>
      <w:r>
        <w:rPr>
          <w:color w:val="0C1212"/>
          <w:spacing w:val="-2"/>
        </w:rPr>
        <w:t>ha</w:t>
      </w:r>
      <w:r>
        <w:rPr>
          <w:color w:val="0C1212"/>
          <w:spacing w:val="50"/>
        </w:rPr>
        <w:t xml:space="preserve"> </w:t>
      </w:r>
      <w:r>
        <w:rPr>
          <w:color w:val="0C1212"/>
          <w:spacing w:val="-2"/>
        </w:rPr>
        <w:t>beneficiato</w:t>
      </w:r>
      <w:r>
        <w:rPr>
          <w:color w:val="0C1212"/>
          <w:spacing w:val="50"/>
        </w:rPr>
        <w:t xml:space="preserve"> </w:t>
      </w:r>
      <w:r>
        <w:rPr>
          <w:color w:val="0C1212"/>
          <w:spacing w:val="-2"/>
        </w:rPr>
        <w:t>dei</w:t>
      </w:r>
      <w:r>
        <w:rPr>
          <w:color w:val="0C1212"/>
          <w:spacing w:val="79"/>
        </w:rPr>
        <w:t xml:space="preserve"> </w:t>
      </w:r>
      <w:r>
        <w:rPr>
          <w:color w:val="0C1212"/>
          <w:spacing w:val="-2"/>
        </w:rPr>
        <w:t>seguenti</w:t>
      </w:r>
      <w:r>
        <w:rPr>
          <w:color w:val="0C1212"/>
          <w:spacing w:val="-4"/>
        </w:rPr>
        <w:t xml:space="preserve"> </w:t>
      </w:r>
      <w:r>
        <w:rPr>
          <w:color w:val="0C1212"/>
          <w:spacing w:val="-2"/>
        </w:rPr>
        <w:t>aiuti</w:t>
      </w:r>
      <w:r>
        <w:rPr>
          <w:color w:val="0C1212"/>
          <w:spacing w:val="1"/>
        </w:rPr>
        <w:t xml:space="preserve"> </w:t>
      </w:r>
      <w:r>
        <w:rPr>
          <w:color w:val="0C1212"/>
          <w:spacing w:val="-2"/>
        </w:rPr>
        <w:t>di Stato:</w:t>
      </w:r>
    </w:p>
    <w:p w:rsidR="0067208E" w:rsidRDefault="0067208E" w:rsidP="00930C75">
      <w:pPr>
        <w:pStyle w:val="Corpotesto"/>
        <w:kinsoku w:val="0"/>
        <w:overflowPunct w:val="0"/>
        <w:spacing w:before="8"/>
        <w:ind w:left="0" w:right="921" w:firstLine="0"/>
        <w:rPr>
          <w:sz w:val="10"/>
          <w:szCs w:val="10"/>
        </w:rPr>
      </w:pPr>
    </w:p>
    <w:p w:rsidR="00981E2D" w:rsidRDefault="00F57813" w:rsidP="00930C75">
      <w:pPr>
        <w:pStyle w:val="Corpotesto"/>
        <w:kinsoku w:val="0"/>
        <w:overflowPunct w:val="0"/>
        <w:spacing w:line="20" w:lineRule="atLeast"/>
        <w:ind w:left="104" w:right="92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12700"/>
                <wp:effectExtent l="8890" t="8890" r="635" b="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1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FF398" id="Group 10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">
                <v:shape id="Freeform 11" o:spid="_x0000_s1027" style="position:absolute;left:6;top:6;width:2881;height:20;visibility:visible;mso-wrap-style:square;v-text-anchor:top" coordsize="28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oGMIA&#10;AADbAAAADwAAAGRycy9kb3ducmV2LnhtbERPS2vCQBC+F/wPywje6qa2KRJdRbRCe8ihafE8ZKdJ&#10;MDu7ZDcP/71bKPQ2H99ztvvJtGKgzjeWFTwtExDEpdUNVwq+v86PaxA+IGtsLZOCG3nY72YPW8y0&#10;HfmThiJUIoawz1BBHYLLpPRlTQb90jriyP3YzmCIsKuk7nCM4aaVqyR5lQYbjg01OjrWVF6L3iio&#10;XO+u+ep4Wvtn9/aRvuQXXeRKLebTYQMi0BT+xX/udx3np/D7Sz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2gYwgAAANsAAAAPAAAAAAAAAAAAAAAAAJgCAABkcnMvZG93&#10;bnJldi54bWxQSwUGAAAAAAQABAD1AAAAhwMAAAAA&#10;" path="m,l2881,e" filled="f" strokeweight=".24689mm">
                  <v:path arrowok="t" o:connecttype="custom" o:connectlocs="0,0;2881,0" o:connectangles="0,0"/>
                </v:shape>
                <w10:anchorlock/>
              </v:group>
            </w:pict>
          </mc:Fallback>
        </mc:AlternateContent>
      </w:r>
    </w:p>
    <w:p w:rsidR="00981E2D" w:rsidRPr="00F57813" w:rsidRDefault="00981E2D" w:rsidP="00930C75">
      <w:pPr>
        <w:pStyle w:val="Corpotesto"/>
        <w:kinsoku w:val="0"/>
        <w:overflowPunct w:val="0"/>
        <w:spacing w:before="65" w:line="238" w:lineRule="auto"/>
        <w:ind w:left="113" w:right="921" w:firstLine="0"/>
        <w:jc w:val="both"/>
        <w:rPr>
          <w:sz w:val="16"/>
          <w:szCs w:val="16"/>
        </w:rPr>
      </w:pPr>
      <w:r w:rsidRPr="00F57813">
        <w:rPr>
          <w:rFonts w:ascii="Arial" w:hAnsi="Arial" w:cs="Arial"/>
          <w:position w:val="6"/>
          <w:sz w:val="16"/>
          <w:szCs w:val="16"/>
        </w:rPr>
        <w:t>1</w:t>
      </w:r>
      <w:r w:rsidRPr="00F57813">
        <w:rPr>
          <w:rFonts w:ascii="Arial" w:hAnsi="Arial" w:cs="Arial"/>
          <w:spacing w:val="3"/>
          <w:position w:val="6"/>
          <w:sz w:val="16"/>
          <w:szCs w:val="16"/>
        </w:rPr>
        <w:t xml:space="preserve"> </w:t>
      </w:r>
      <w:r w:rsidRPr="00F57813">
        <w:rPr>
          <w:sz w:val="16"/>
          <w:szCs w:val="16"/>
        </w:rPr>
        <w:t>Indicare</w:t>
      </w:r>
      <w:r w:rsidRPr="00F57813">
        <w:rPr>
          <w:spacing w:val="-10"/>
          <w:sz w:val="16"/>
          <w:szCs w:val="16"/>
        </w:rPr>
        <w:t xml:space="preserve"> </w:t>
      </w:r>
      <w:r w:rsidRPr="00F57813">
        <w:rPr>
          <w:spacing w:val="-1"/>
          <w:sz w:val="16"/>
          <w:szCs w:val="16"/>
        </w:rPr>
        <w:t>il</w:t>
      </w:r>
      <w:r w:rsidRPr="00F57813">
        <w:rPr>
          <w:spacing w:val="-9"/>
          <w:sz w:val="16"/>
          <w:szCs w:val="16"/>
        </w:rPr>
        <w:t xml:space="preserve"> </w:t>
      </w:r>
      <w:r w:rsidRPr="00F57813">
        <w:rPr>
          <w:sz w:val="16"/>
          <w:szCs w:val="16"/>
        </w:rPr>
        <w:t>regolamento</w:t>
      </w:r>
      <w:r w:rsidRPr="00F57813">
        <w:rPr>
          <w:spacing w:val="-7"/>
          <w:sz w:val="16"/>
          <w:szCs w:val="16"/>
        </w:rPr>
        <w:t xml:space="preserve"> </w:t>
      </w:r>
      <w:r w:rsidRPr="00F57813">
        <w:rPr>
          <w:spacing w:val="-1"/>
          <w:sz w:val="16"/>
          <w:szCs w:val="16"/>
        </w:rPr>
        <w:t>in</w:t>
      </w:r>
      <w:r w:rsidRPr="00F57813">
        <w:rPr>
          <w:spacing w:val="-9"/>
          <w:sz w:val="16"/>
          <w:szCs w:val="16"/>
        </w:rPr>
        <w:t xml:space="preserve"> </w:t>
      </w:r>
      <w:r w:rsidRPr="00F57813">
        <w:rPr>
          <w:spacing w:val="-1"/>
          <w:sz w:val="16"/>
          <w:szCs w:val="16"/>
        </w:rPr>
        <w:t>base</w:t>
      </w:r>
      <w:r w:rsidRPr="00F57813">
        <w:rPr>
          <w:spacing w:val="-8"/>
          <w:sz w:val="16"/>
          <w:szCs w:val="16"/>
        </w:rPr>
        <w:t xml:space="preserve"> </w:t>
      </w:r>
      <w:r w:rsidRPr="00F57813">
        <w:rPr>
          <w:sz w:val="16"/>
          <w:szCs w:val="16"/>
        </w:rPr>
        <w:t>al</w:t>
      </w:r>
      <w:r w:rsidRPr="00F57813">
        <w:rPr>
          <w:spacing w:val="-9"/>
          <w:sz w:val="16"/>
          <w:szCs w:val="16"/>
        </w:rPr>
        <w:t xml:space="preserve"> </w:t>
      </w:r>
      <w:r w:rsidRPr="00F57813">
        <w:rPr>
          <w:sz w:val="16"/>
          <w:szCs w:val="16"/>
        </w:rPr>
        <w:t>quale</w:t>
      </w:r>
      <w:r w:rsidRPr="00F57813">
        <w:rPr>
          <w:spacing w:val="-8"/>
          <w:sz w:val="16"/>
          <w:szCs w:val="16"/>
        </w:rPr>
        <w:t xml:space="preserve"> </w:t>
      </w:r>
      <w:r w:rsidRPr="00F57813">
        <w:rPr>
          <w:sz w:val="16"/>
          <w:szCs w:val="16"/>
        </w:rPr>
        <w:t>è</w:t>
      </w:r>
      <w:r w:rsidRPr="00F57813">
        <w:rPr>
          <w:spacing w:val="-9"/>
          <w:sz w:val="16"/>
          <w:szCs w:val="16"/>
        </w:rPr>
        <w:t xml:space="preserve"> </w:t>
      </w:r>
      <w:r w:rsidRPr="00F57813">
        <w:rPr>
          <w:spacing w:val="-2"/>
          <w:sz w:val="16"/>
          <w:szCs w:val="16"/>
        </w:rPr>
        <w:t>stato</w:t>
      </w:r>
      <w:r w:rsidRPr="00F57813">
        <w:rPr>
          <w:spacing w:val="-7"/>
          <w:sz w:val="16"/>
          <w:szCs w:val="16"/>
        </w:rPr>
        <w:t xml:space="preserve"> </w:t>
      </w:r>
      <w:r w:rsidRPr="00F57813">
        <w:rPr>
          <w:sz w:val="16"/>
          <w:szCs w:val="16"/>
        </w:rPr>
        <w:t>concesso</w:t>
      </w:r>
      <w:r w:rsidRPr="00F57813">
        <w:rPr>
          <w:spacing w:val="-8"/>
          <w:sz w:val="16"/>
          <w:szCs w:val="16"/>
        </w:rPr>
        <w:t xml:space="preserve"> </w:t>
      </w:r>
      <w:r w:rsidRPr="00F57813">
        <w:rPr>
          <w:spacing w:val="-1"/>
          <w:sz w:val="16"/>
          <w:szCs w:val="16"/>
        </w:rPr>
        <w:t>l'aiuto</w:t>
      </w:r>
      <w:r w:rsidRPr="00F57813">
        <w:rPr>
          <w:spacing w:val="-8"/>
          <w:sz w:val="16"/>
          <w:szCs w:val="16"/>
        </w:rPr>
        <w:t xml:space="preserve"> </w:t>
      </w:r>
      <w:r w:rsidRPr="00F57813">
        <w:rPr>
          <w:sz w:val="16"/>
          <w:szCs w:val="16"/>
        </w:rPr>
        <w:t>"de</w:t>
      </w:r>
      <w:r w:rsidRPr="00F57813">
        <w:rPr>
          <w:spacing w:val="-7"/>
          <w:sz w:val="16"/>
          <w:szCs w:val="16"/>
        </w:rPr>
        <w:t xml:space="preserve"> </w:t>
      </w:r>
      <w:r w:rsidRPr="00F57813">
        <w:rPr>
          <w:spacing w:val="-1"/>
          <w:sz w:val="16"/>
          <w:szCs w:val="16"/>
        </w:rPr>
        <w:t>minimis":</w:t>
      </w:r>
      <w:r w:rsidRPr="00F57813">
        <w:rPr>
          <w:spacing w:val="-11"/>
          <w:sz w:val="16"/>
          <w:szCs w:val="16"/>
        </w:rPr>
        <w:t xml:space="preserve"> </w:t>
      </w:r>
      <w:r w:rsidRPr="00F57813">
        <w:rPr>
          <w:sz w:val="16"/>
          <w:szCs w:val="16"/>
        </w:rPr>
        <w:t>Reg.</w:t>
      </w:r>
      <w:r w:rsidRPr="00F57813">
        <w:rPr>
          <w:spacing w:val="-8"/>
          <w:sz w:val="16"/>
          <w:szCs w:val="16"/>
        </w:rPr>
        <w:t xml:space="preserve"> </w:t>
      </w:r>
      <w:r w:rsidRPr="00F57813">
        <w:rPr>
          <w:sz w:val="16"/>
          <w:szCs w:val="16"/>
        </w:rPr>
        <w:t>n.</w:t>
      </w:r>
      <w:r w:rsidRPr="00F57813">
        <w:rPr>
          <w:spacing w:val="-11"/>
          <w:sz w:val="16"/>
          <w:szCs w:val="16"/>
        </w:rPr>
        <w:t xml:space="preserve"> </w:t>
      </w:r>
      <w:r w:rsidRPr="00F57813">
        <w:rPr>
          <w:sz w:val="16"/>
          <w:szCs w:val="16"/>
        </w:rPr>
        <w:t>1998/2006</w:t>
      </w:r>
      <w:r w:rsidRPr="00F57813">
        <w:rPr>
          <w:spacing w:val="-9"/>
          <w:sz w:val="16"/>
          <w:szCs w:val="16"/>
        </w:rPr>
        <w:t xml:space="preserve"> </w:t>
      </w:r>
      <w:r w:rsidRPr="00F57813">
        <w:rPr>
          <w:sz w:val="16"/>
          <w:szCs w:val="16"/>
        </w:rPr>
        <w:t>(generale</w:t>
      </w:r>
      <w:r w:rsidRPr="00F57813">
        <w:rPr>
          <w:spacing w:val="-10"/>
          <w:sz w:val="16"/>
          <w:szCs w:val="16"/>
        </w:rPr>
        <w:t xml:space="preserve"> </w:t>
      </w:r>
      <w:r w:rsidRPr="00F57813">
        <w:rPr>
          <w:sz w:val="16"/>
          <w:szCs w:val="16"/>
        </w:rPr>
        <w:t>per</w:t>
      </w:r>
      <w:r w:rsidRPr="00F57813">
        <w:rPr>
          <w:spacing w:val="-7"/>
          <w:sz w:val="16"/>
          <w:szCs w:val="16"/>
        </w:rPr>
        <w:t xml:space="preserve"> </w:t>
      </w:r>
      <w:r w:rsidRPr="00F57813">
        <w:rPr>
          <w:spacing w:val="-1"/>
          <w:sz w:val="16"/>
          <w:szCs w:val="16"/>
        </w:rPr>
        <w:t>il</w:t>
      </w:r>
      <w:r w:rsidRPr="00F57813">
        <w:rPr>
          <w:spacing w:val="-10"/>
          <w:sz w:val="16"/>
          <w:szCs w:val="16"/>
        </w:rPr>
        <w:t xml:space="preserve"> </w:t>
      </w:r>
      <w:r w:rsidRPr="00F57813">
        <w:rPr>
          <w:spacing w:val="-2"/>
          <w:sz w:val="16"/>
          <w:szCs w:val="16"/>
        </w:rPr>
        <w:t>periodo</w:t>
      </w:r>
      <w:r w:rsidRPr="00F57813">
        <w:rPr>
          <w:spacing w:val="65"/>
          <w:w w:val="99"/>
          <w:sz w:val="16"/>
          <w:szCs w:val="16"/>
        </w:rPr>
        <w:t xml:space="preserve"> </w:t>
      </w:r>
      <w:r w:rsidRPr="00F57813">
        <w:rPr>
          <w:sz w:val="16"/>
          <w:szCs w:val="16"/>
        </w:rPr>
        <w:t>2007-2013);</w:t>
      </w:r>
      <w:r w:rsidRPr="00F57813">
        <w:rPr>
          <w:spacing w:val="-9"/>
          <w:sz w:val="16"/>
          <w:szCs w:val="16"/>
        </w:rPr>
        <w:t xml:space="preserve"> </w:t>
      </w:r>
      <w:r w:rsidRPr="00F57813">
        <w:rPr>
          <w:sz w:val="16"/>
          <w:szCs w:val="16"/>
        </w:rPr>
        <w:t>Reg.</w:t>
      </w:r>
      <w:r w:rsidRPr="00F57813">
        <w:rPr>
          <w:spacing w:val="-9"/>
          <w:sz w:val="16"/>
          <w:szCs w:val="16"/>
        </w:rPr>
        <w:t xml:space="preserve"> </w:t>
      </w:r>
      <w:r w:rsidRPr="00F57813">
        <w:rPr>
          <w:sz w:val="16"/>
          <w:szCs w:val="16"/>
        </w:rPr>
        <w:t>n.</w:t>
      </w:r>
      <w:r w:rsidRPr="00F57813">
        <w:rPr>
          <w:spacing w:val="-12"/>
          <w:sz w:val="16"/>
          <w:szCs w:val="16"/>
        </w:rPr>
        <w:t xml:space="preserve"> </w:t>
      </w:r>
      <w:r w:rsidRPr="00F57813">
        <w:rPr>
          <w:spacing w:val="-2"/>
          <w:sz w:val="16"/>
          <w:szCs w:val="16"/>
        </w:rPr>
        <w:t>1407/2013</w:t>
      </w:r>
      <w:r w:rsidRPr="00F57813">
        <w:rPr>
          <w:spacing w:val="-8"/>
          <w:sz w:val="16"/>
          <w:szCs w:val="16"/>
        </w:rPr>
        <w:t xml:space="preserve"> </w:t>
      </w:r>
      <w:r w:rsidRPr="00F57813">
        <w:rPr>
          <w:sz w:val="16"/>
          <w:szCs w:val="16"/>
        </w:rPr>
        <w:t>(generale</w:t>
      </w:r>
      <w:r w:rsidRPr="00F57813">
        <w:rPr>
          <w:spacing w:val="-8"/>
          <w:sz w:val="16"/>
          <w:szCs w:val="16"/>
        </w:rPr>
        <w:t xml:space="preserve"> </w:t>
      </w:r>
      <w:r w:rsidRPr="00F57813">
        <w:rPr>
          <w:sz w:val="16"/>
          <w:szCs w:val="16"/>
        </w:rPr>
        <w:t>per</w:t>
      </w:r>
      <w:r w:rsidRPr="00F57813">
        <w:rPr>
          <w:spacing w:val="-8"/>
          <w:sz w:val="16"/>
          <w:szCs w:val="16"/>
        </w:rPr>
        <w:t xml:space="preserve"> </w:t>
      </w:r>
      <w:r w:rsidRPr="00F57813">
        <w:rPr>
          <w:spacing w:val="-1"/>
          <w:sz w:val="16"/>
          <w:szCs w:val="16"/>
        </w:rPr>
        <w:t>il</w:t>
      </w:r>
      <w:r w:rsidRPr="00F57813">
        <w:rPr>
          <w:spacing w:val="-9"/>
          <w:sz w:val="16"/>
          <w:szCs w:val="16"/>
        </w:rPr>
        <w:t xml:space="preserve"> </w:t>
      </w:r>
      <w:r w:rsidRPr="00F57813">
        <w:rPr>
          <w:sz w:val="16"/>
          <w:szCs w:val="16"/>
        </w:rPr>
        <w:t>periodo</w:t>
      </w:r>
      <w:r w:rsidRPr="00F57813">
        <w:rPr>
          <w:spacing w:val="-7"/>
          <w:sz w:val="16"/>
          <w:szCs w:val="16"/>
        </w:rPr>
        <w:t xml:space="preserve"> </w:t>
      </w:r>
      <w:r w:rsidRPr="00F57813">
        <w:rPr>
          <w:sz w:val="16"/>
          <w:szCs w:val="16"/>
        </w:rPr>
        <w:t>2014-2020);</w:t>
      </w:r>
      <w:r w:rsidRPr="00F57813">
        <w:rPr>
          <w:spacing w:val="-9"/>
          <w:sz w:val="16"/>
          <w:szCs w:val="16"/>
        </w:rPr>
        <w:t xml:space="preserve"> </w:t>
      </w:r>
      <w:r w:rsidRPr="00F57813">
        <w:rPr>
          <w:sz w:val="16"/>
          <w:szCs w:val="16"/>
        </w:rPr>
        <w:t>Reg.</w:t>
      </w:r>
      <w:r w:rsidRPr="00F57813">
        <w:rPr>
          <w:spacing w:val="-9"/>
          <w:sz w:val="16"/>
          <w:szCs w:val="16"/>
        </w:rPr>
        <w:t xml:space="preserve"> </w:t>
      </w:r>
      <w:r w:rsidRPr="00F57813">
        <w:rPr>
          <w:sz w:val="16"/>
          <w:szCs w:val="16"/>
        </w:rPr>
        <w:t>n:</w:t>
      </w:r>
      <w:r w:rsidRPr="00F57813">
        <w:rPr>
          <w:spacing w:val="-10"/>
          <w:sz w:val="16"/>
          <w:szCs w:val="16"/>
        </w:rPr>
        <w:t xml:space="preserve"> </w:t>
      </w:r>
      <w:r w:rsidRPr="00F57813">
        <w:rPr>
          <w:sz w:val="16"/>
          <w:szCs w:val="16"/>
        </w:rPr>
        <w:t>1535/2007</w:t>
      </w:r>
      <w:r w:rsidRPr="00F57813">
        <w:rPr>
          <w:spacing w:val="-7"/>
          <w:sz w:val="16"/>
          <w:szCs w:val="16"/>
        </w:rPr>
        <w:t xml:space="preserve"> </w:t>
      </w:r>
      <w:r w:rsidRPr="00F57813">
        <w:rPr>
          <w:sz w:val="16"/>
          <w:szCs w:val="16"/>
        </w:rPr>
        <w:t>(agricoltura</w:t>
      </w:r>
      <w:r w:rsidRPr="00F57813">
        <w:rPr>
          <w:spacing w:val="-8"/>
          <w:sz w:val="16"/>
          <w:szCs w:val="16"/>
        </w:rPr>
        <w:t xml:space="preserve"> </w:t>
      </w:r>
      <w:r w:rsidRPr="00F57813">
        <w:rPr>
          <w:sz w:val="16"/>
          <w:szCs w:val="16"/>
        </w:rPr>
        <w:t>2007-</w:t>
      </w:r>
      <w:r w:rsidRPr="00F57813">
        <w:rPr>
          <w:spacing w:val="-9"/>
          <w:sz w:val="16"/>
          <w:szCs w:val="16"/>
        </w:rPr>
        <w:t xml:space="preserve"> </w:t>
      </w:r>
      <w:r w:rsidRPr="00F57813">
        <w:rPr>
          <w:sz w:val="16"/>
          <w:szCs w:val="16"/>
        </w:rPr>
        <w:t>2013);</w:t>
      </w:r>
      <w:r w:rsidRPr="00F57813">
        <w:rPr>
          <w:spacing w:val="-8"/>
          <w:sz w:val="16"/>
          <w:szCs w:val="16"/>
        </w:rPr>
        <w:t xml:space="preserve"> </w:t>
      </w:r>
      <w:r w:rsidRPr="00F57813">
        <w:rPr>
          <w:sz w:val="16"/>
          <w:szCs w:val="16"/>
        </w:rPr>
        <w:t>Reg.</w:t>
      </w:r>
      <w:r w:rsidRPr="00F57813">
        <w:rPr>
          <w:spacing w:val="-9"/>
          <w:sz w:val="16"/>
          <w:szCs w:val="16"/>
        </w:rPr>
        <w:t xml:space="preserve"> </w:t>
      </w:r>
      <w:r w:rsidRPr="00F57813">
        <w:rPr>
          <w:spacing w:val="1"/>
          <w:sz w:val="16"/>
          <w:szCs w:val="16"/>
        </w:rPr>
        <w:t>n:</w:t>
      </w:r>
      <w:r w:rsidRPr="00F57813">
        <w:rPr>
          <w:spacing w:val="45"/>
          <w:w w:val="99"/>
          <w:sz w:val="16"/>
          <w:szCs w:val="16"/>
        </w:rPr>
        <w:t xml:space="preserve"> </w:t>
      </w:r>
      <w:r w:rsidRPr="00F57813">
        <w:rPr>
          <w:sz w:val="16"/>
          <w:szCs w:val="16"/>
        </w:rPr>
        <w:t>1408/2013</w:t>
      </w:r>
      <w:r w:rsidRPr="00F57813">
        <w:rPr>
          <w:spacing w:val="32"/>
          <w:sz w:val="16"/>
          <w:szCs w:val="16"/>
        </w:rPr>
        <w:t xml:space="preserve"> </w:t>
      </w:r>
      <w:r w:rsidRPr="00F57813">
        <w:rPr>
          <w:sz w:val="16"/>
          <w:szCs w:val="16"/>
        </w:rPr>
        <w:t>(settore</w:t>
      </w:r>
      <w:r w:rsidRPr="00F57813">
        <w:rPr>
          <w:spacing w:val="37"/>
          <w:sz w:val="16"/>
          <w:szCs w:val="16"/>
        </w:rPr>
        <w:t xml:space="preserve"> </w:t>
      </w:r>
      <w:r w:rsidRPr="00F57813">
        <w:rPr>
          <w:spacing w:val="-1"/>
          <w:sz w:val="16"/>
          <w:szCs w:val="16"/>
        </w:rPr>
        <w:t>agricolo</w:t>
      </w:r>
      <w:r w:rsidRPr="00F57813">
        <w:rPr>
          <w:spacing w:val="33"/>
          <w:sz w:val="16"/>
          <w:szCs w:val="16"/>
        </w:rPr>
        <w:t xml:space="preserve"> </w:t>
      </w:r>
      <w:r w:rsidRPr="00F57813">
        <w:rPr>
          <w:sz w:val="16"/>
          <w:szCs w:val="16"/>
        </w:rPr>
        <w:t>2014-2020),</w:t>
      </w:r>
      <w:r w:rsidRPr="00F57813">
        <w:rPr>
          <w:spacing w:val="35"/>
          <w:sz w:val="16"/>
          <w:szCs w:val="16"/>
        </w:rPr>
        <w:t xml:space="preserve"> </w:t>
      </w:r>
      <w:r w:rsidRPr="00F57813">
        <w:rPr>
          <w:sz w:val="16"/>
          <w:szCs w:val="16"/>
        </w:rPr>
        <w:t>Reg.</w:t>
      </w:r>
      <w:r w:rsidRPr="00F57813">
        <w:rPr>
          <w:spacing w:val="34"/>
          <w:sz w:val="16"/>
          <w:szCs w:val="16"/>
        </w:rPr>
        <w:t xml:space="preserve"> </w:t>
      </w:r>
      <w:r w:rsidRPr="00F57813">
        <w:rPr>
          <w:sz w:val="16"/>
          <w:szCs w:val="16"/>
        </w:rPr>
        <w:t>n.</w:t>
      </w:r>
      <w:r w:rsidRPr="00F57813">
        <w:rPr>
          <w:spacing w:val="34"/>
          <w:sz w:val="16"/>
          <w:szCs w:val="16"/>
        </w:rPr>
        <w:t xml:space="preserve"> </w:t>
      </w:r>
      <w:r w:rsidRPr="00F57813">
        <w:rPr>
          <w:sz w:val="16"/>
          <w:szCs w:val="16"/>
        </w:rPr>
        <w:t>85/200'</w:t>
      </w:r>
      <w:r w:rsidRPr="00F57813">
        <w:rPr>
          <w:spacing w:val="32"/>
          <w:sz w:val="16"/>
          <w:szCs w:val="16"/>
        </w:rPr>
        <w:t xml:space="preserve"> </w:t>
      </w:r>
      <w:r w:rsidRPr="00F57813">
        <w:rPr>
          <w:sz w:val="16"/>
          <w:szCs w:val="16"/>
        </w:rPr>
        <w:t>(pesca</w:t>
      </w:r>
      <w:r w:rsidRPr="00F57813">
        <w:rPr>
          <w:spacing w:val="36"/>
          <w:sz w:val="16"/>
          <w:szCs w:val="16"/>
        </w:rPr>
        <w:t xml:space="preserve"> </w:t>
      </w:r>
      <w:r w:rsidRPr="00F57813">
        <w:rPr>
          <w:spacing w:val="-1"/>
          <w:sz w:val="16"/>
          <w:szCs w:val="16"/>
        </w:rPr>
        <w:t>2007-2013);</w:t>
      </w:r>
      <w:r w:rsidRPr="00F57813">
        <w:rPr>
          <w:spacing w:val="36"/>
          <w:sz w:val="16"/>
          <w:szCs w:val="16"/>
        </w:rPr>
        <w:t xml:space="preserve"> </w:t>
      </w:r>
      <w:r w:rsidRPr="00F57813">
        <w:rPr>
          <w:sz w:val="16"/>
          <w:szCs w:val="16"/>
        </w:rPr>
        <w:t>Reg.</w:t>
      </w:r>
      <w:r w:rsidRPr="00F57813">
        <w:rPr>
          <w:spacing w:val="35"/>
          <w:sz w:val="16"/>
          <w:szCs w:val="16"/>
        </w:rPr>
        <w:t xml:space="preserve"> </w:t>
      </w:r>
      <w:r w:rsidRPr="00F57813">
        <w:rPr>
          <w:spacing w:val="-1"/>
          <w:sz w:val="16"/>
          <w:szCs w:val="16"/>
        </w:rPr>
        <w:t>n.</w:t>
      </w:r>
      <w:r w:rsidRPr="00F57813">
        <w:rPr>
          <w:spacing w:val="36"/>
          <w:sz w:val="16"/>
          <w:szCs w:val="16"/>
        </w:rPr>
        <w:t xml:space="preserve"> </w:t>
      </w:r>
      <w:r w:rsidRPr="00F57813">
        <w:rPr>
          <w:sz w:val="16"/>
          <w:szCs w:val="16"/>
        </w:rPr>
        <w:t>/</w:t>
      </w:r>
      <w:r w:rsidRPr="00F57813">
        <w:rPr>
          <w:spacing w:val="33"/>
          <w:sz w:val="16"/>
          <w:szCs w:val="16"/>
        </w:rPr>
        <w:t xml:space="preserve"> </w:t>
      </w:r>
      <w:r w:rsidRPr="00F57813">
        <w:rPr>
          <w:sz w:val="16"/>
          <w:szCs w:val="16"/>
        </w:rPr>
        <w:t>(pesca</w:t>
      </w:r>
      <w:r w:rsidRPr="00F57813">
        <w:rPr>
          <w:spacing w:val="36"/>
          <w:sz w:val="16"/>
          <w:szCs w:val="16"/>
        </w:rPr>
        <w:t xml:space="preserve"> </w:t>
      </w:r>
      <w:r w:rsidRPr="00F57813">
        <w:rPr>
          <w:sz w:val="16"/>
          <w:szCs w:val="16"/>
        </w:rPr>
        <w:t>2014-2020);</w:t>
      </w:r>
      <w:r w:rsidRPr="00F57813">
        <w:rPr>
          <w:spacing w:val="34"/>
          <w:sz w:val="16"/>
          <w:szCs w:val="16"/>
        </w:rPr>
        <w:t xml:space="preserve"> </w:t>
      </w:r>
      <w:r w:rsidRPr="00F57813">
        <w:rPr>
          <w:sz w:val="16"/>
          <w:szCs w:val="16"/>
        </w:rPr>
        <w:t>Reg.</w:t>
      </w:r>
      <w:r w:rsidRPr="00F57813">
        <w:rPr>
          <w:spacing w:val="34"/>
          <w:sz w:val="16"/>
          <w:szCs w:val="16"/>
        </w:rPr>
        <w:t xml:space="preserve"> </w:t>
      </w:r>
      <w:r w:rsidRPr="00F57813">
        <w:rPr>
          <w:spacing w:val="1"/>
          <w:sz w:val="16"/>
          <w:szCs w:val="16"/>
        </w:rPr>
        <w:t>n.</w:t>
      </w:r>
      <w:r w:rsidRPr="00F57813">
        <w:rPr>
          <w:spacing w:val="43"/>
          <w:w w:val="99"/>
          <w:sz w:val="16"/>
          <w:szCs w:val="16"/>
        </w:rPr>
        <w:t xml:space="preserve"> </w:t>
      </w:r>
      <w:r w:rsidRPr="00F57813">
        <w:rPr>
          <w:sz w:val="16"/>
          <w:szCs w:val="16"/>
        </w:rPr>
        <w:t>360/2012</w:t>
      </w:r>
      <w:r w:rsidRPr="00F57813">
        <w:rPr>
          <w:spacing w:val="-29"/>
          <w:sz w:val="16"/>
          <w:szCs w:val="16"/>
        </w:rPr>
        <w:t xml:space="preserve"> </w:t>
      </w:r>
      <w:r w:rsidRPr="00F57813">
        <w:rPr>
          <w:sz w:val="16"/>
          <w:szCs w:val="16"/>
        </w:rPr>
        <w:t>(SIEG).</w:t>
      </w:r>
    </w:p>
    <w:p w:rsidR="00981E2D" w:rsidRPr="00F57813" w:rsidRDefault="00981E2D" w:rsidP="00930C75">
      <w:pPr>
        <w:pStyle w:val="Corpotesto"/>
        <w:kinsoku w:val="0"/>
        <w:overflowPunct w:val="0"/>
        <w:ind w:left="113" w:right="921" w:firstLine="0"/>
        <w:jc w:val="both"/>
        <w:rPr>
          <w:color w:val="000000"/>
          <w:sz w:val="16"/>
          <w:szCs w:val="16"/>
        </w:rPr>
      </w:pPr>
      <w:r w:rsidRPr="00F57813">
        <w:rPr>
          <w:rFonts w:ascii="Arial" w:hAnsi="Arial" w:cs="Arial"/>
          <w:position w:val="6"/>
          <w:sz w:val="16"/>
          <w:szCs w:val="16"/>
        </w:rPr>
        <w:t>2</w:t>
      </w:r>
      <w:r w:rsidRPr="00F57813">
        <w:rPr>
          <w:rFonts w:ascii="Arial" w:hAnsi="Arial" w:cs="Arial"/>
          <w:spacing w:val="10"/>
          <w:position w:val="6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Indicare</w:t>
      </w:r>
      <w:r w:rsidRPr="00F57813">
        <w:rPr>
          <w:color w:val="121A1D"/>
          <w:spacing w:val="25"/>
          <w:sz w:val="16"/>
          <w:szCs w:val="16"/>
        </w:rPr>
        <w:t xml:space="preserve"> </w:t>
      </w:r>
      <w:r w:rsidRPr="00F57813">
        <w:rPr>
          <w:color w:val="121A1D"/>
          <w:spacing w:val="-2"/>
          <w:sz w:val="16"/>
          <w:szCs w:val="16"/>
        </w:rPr>
        <w:t>l'importo</w:t>
      </w:r>
      <w:r w:rsidRPr="00F57813">
        <w:rPr>
          <w:color w:val="121A1D"/>
          <w:spacing w:val="24"/>
          <w:sz w:val="16"/>
          <w:szCs w:val="16"/>
        </w:rPr>
        <w:t xml:space="preserve"> </w:t>
      </w:r>
      <w:r w:rsidRPr="00F57813">
        <w:rPr>
          <w:color w:val="121A1D"/>
          <w:spacing w:val="-1"/>
          <w:sz w:val="16"/>
          <w:szCs w:val="16"/>
        </w:rPr>
        <w:t>effettivamente</w:t>
      </w:r>
      <w:r w:rsidRPr="00F57813">
        <w:rPr>
          <w:color w:val="121A1D"/>
          <w:spacing w:val="23"/>
          <w:sz w:val="16"/>
          <w:szCs w:val="16"/>
        </w:rPr>
        <w:t xml:space="preserve"> </w:t>
      </w:r>
      <w:r w:rsidRPr="00F57813">
        <w:rPr>
          <w:color w:val="121A1D"/>
          <w:spacing w:val="-1"/>
          <w:sz w:val="16"/>
          <w:szCs w:val="16"/>
        </w:rPr>
        <w:t>liquidato</w:t>
      </w:r>
      <w:r w:rsidRPr="00F57813">
        <w:rPr>
          <w:color w:val="121A1D"/>
          <w:spacing w:val="23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a</w:t>
      </w:r>
      <w:r w:rsidRPr="00F57813">
        <w:rPr>
          <w:color w:val="121A1D"/>
          <w:spacing w:val="24"/>
          <w:sz w:val="16"/>
          <w:szCs w:val="16"/>
        </w:rPr>
        <w:t xml:space="preserve"> </w:t>
      </w:r>
      <w:r w:rsidRPr="00F57813">
        <w:rPr>
          <w:color w:val="121A1D"/>
          <w:spacing w:val="-2"/>
          <w:sz w:val="16"/>
          <w:szCs w:val="16"/>
        </w:rPr>
        <w:t>saldo,</w:t>
      </w:r>
      <w:r w:rsidRPr="00F57813">
        <w:rPr>
          <w:color w:val="121A1D"/>
          <w:spacing w:val="21"/>
          <w:sz w:val="16"/>
          <w:szCs w:val="16"/>
        </w:rPr>
        <w:t xml:space="preserve"> </w:t>
      </w:r>
      <w:r w:rsidRPr="00F57813">
        <w:rPr>
          <w:color w:val="121A1D"/>
          <w:spacing w:val="-1"/>
          <w:sz w:val="16"/>
          <w:szCs w:val="16"/>
        </w:rPr>
        <w:t>se</w:t>
      </w:r>
      <w:r w:rsidRPr="00F57813">
        <w:rPr>
          <w:color w:val="121A1D"/>
          <w:spacing w:val="22"/>
          <w:sz w:val="16"/>
          <w:szCs w:val="16"/>
        </w:rPr>
        <w:t xml:space="preserve"> </w:t>
      </w:r>
      <w:r w:rsidRPr="00F57813">
        <w:rPr>
          <w:color w:val="121A1D"/>
          <w:spacing w:val="-2"/>
          <w:sz w:val="16"/>
          <w:szCs w:val="16"/>
        </w:rPr>
        <w:t>inferiore</w:t>
      </w:r>
      <w:r w:rsidRPr="00F57813">
        <w:rPr>
          <w:color w:val="121A1D"/>
          <w:spacing w:val="25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a</w:t>
      </w:r>
      <w:r w:rsidRPr="00F57813">
        <w:rPr>
          <w:color w:val="121A1D"/>
          <w:spacing w:val="22"/>
          <w:sz w:val="16"/>
          <w:szCs w:val="16"/>
        </w:rPr>
        <w:t xml:space="preserve"> </w:t>
      </w:r>
      <w:r w:rsidRPr="00F57813">
        <w:rPr>
          <w:color w:val="121A1D"/>
          <w:spacing w:val="-1"/>
          <w:sz w:val="16"/>
          <w:szCs w:val="16"/>
        </w:rPr>
        <w:t>quello</w:t>
      </w:r>
      <w:r w:rsidRPr="00F57813">
        <w:rPr>
          <w:color w:val="121A1D"/>
          <w:spacing w:val="23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concesso,</w:t>
      </w:r>
      <w:r w:rsidRPr="00F57813">
        <w:rPr>
          <w:color w:val="121A1D"/>
          <w:spacing w:val="22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e/o</w:t>
      </w:r>
      <w:r w:rsidRPr="00F57813">
        <w:rPr>
          <w:color w:val="121A1D"/>
          <w:spacing w:val="23"/>
          <w:sz w:val="16"/>
          <w:szCs w:val="16"/>
        </w:rPr>
        <w:t xml:space="preserve"> </w:t>
      </w:r>
      <w:r w:rsidRPr="00F57813">
        <w:rPr>
          <w:color w:val="121A1D"/>
          <w:spacing w:val="-2"/>
          <w:sz w:val="16"/>
          <w:szCs w:val="16"/>
        </w:rPr>
        <w:t>l'importo</w:t>
      </w:r>
      <w:r w:rsidRPr="00F57813">
        <w:rPr>
          <w:color w:val="121A1D"/>
          <w:spacing w:val="23"/>
          <w:sz w:val="16"/>
          <w:szCs w:val="16"/>
        </w:rPr>
        <w:t xml:space="preserve"> </w:t>
      </w:r>
      <w:r w:rsidRPr="00F57813">
        <w:rPr>
          <w:color w:val="121A1D"/>
          <w:spacing w:val="-1"/>
          <w:sz w:val="16"/>
          <w:szCs w:val="16"/>
        </w:rPr>
        <w:t>attribuito</w:t>
      </w:r>
      <w:r w:rsidRPr="00F57813">
        <w:rPr>
          <w:color w:val="121A1D"/>
          <w:spacing w:val="25"/>
          <w:sz w:val="16"/>
          <w:szCs w:val="16"/>
        </w:rPr>
        <w:t xml:space="preserve"> </w:t>
      </w:r>
      <w:r w:rsidRPr="00F57813">
        <w:rPr>
          <w:color w:val="121A1D"/>
          <w:spacing w:val="-2"/>
          <w:sz w:val="16"/>
          <w:szCs w:val="16"/>
        </w:rPr>
        <w:t>assegnato</w:t>
      </w:r>
      <w:r w:rsidRPr="00F57813">
        <w:rPr>
          <w:color w:val="121A1D"/>
          <w:spacing w:val="93"/>
          <w:w w:val="99"/>
          <w:sz w:val="16"/>
          <w:szCs w:val="16"/>
        </w:rPr>
        <w:t xml:space="preserve"> </w:t>
      </w:r>
      <w:r w:rsidRPr="00F57813">
        <w:rPr>
          <w:color w:val="121A1D"/>
          <w:spacing w:val="-1"/>
          <w:sz w:val="16"/>
          <w:szCs w:val="16"/>
        </w:rPr>
        <w:t>all'impresa</w:t>
      </w:r>
      <w:r w:rsidRPr="00F57813">
        <w:rPr>
          <w:color w:val="121A1D"/>
          <w:spacing w:val="-13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richiedente</w:t>
      </w:r>
      <w:r w:rsidRPr="00F57813">
        <w:rPr>
          <w:color w:val="121A1D"/>
          <w:spacing w:val="-10"/>
          <w:sz w:val="16"/>
          <w:szCs w:val="16"/>
        </w:rPr>
        <w:t xml:space="preserve"> </w:t>
      </w:r>
      <w:r w:rsidRPr="00F57813">
        <w:rPr>
          <w:color w:val="121A1D"/>
          <w:spacing w:val="-2"/>
          <w:sz w:val="16"/>
          <w:szCs w:val="16"/>
        </w:rPr>
        <w:t>in</w:t>
      </w:r>
      <w:r w:rsidRPr="00F57813">
        <w:rPr>
          <w:color w:val="121A1D"/>
          <w:spacing w:val="-11"/>
          <w:sz w:val="16"/>
          <w:szCs w:val="16"/>
        </w:rPr>
        <w:t xml:space="preserve"> </w:t>
      </w:r>
      <w:r w:rsidRPr="00F57813">
        <w:rPr>
          <w:color w:val="121A1D"/>
          <w:spacing w:val="-1"/>
          <w:sz w:val="16"/>
          <w:szCs w:val="16"/>
        </w:rPr>
        <w:t>caso</w:t>
      </w:r>
      <w:r w:rsidRPr="00F57813">
        <w:rPr>
          <w:color w:val="121A1D"/>
          <w:spacing w:val="-13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di</w:t>
      </w:r>
      <w:r w:rsidRPr="00F57813">
        <w:rPr>
          <w:color w:val="121A1D"/>
          <w:spacing w:val="-15"/>
          <w:sz w:val="16"/>
          <w:szCs w:val="16"/>
        </w:rPr>
        <w:t xml:space="preserve"> </w:t>
      </w:r>
      <w:r w:rsidRPr="00F57813">
        <w:rPr>
          <w:color w:val="121A1D"/>
          <w:spacing w:val="-1"/>
          <w:sz w:val="16"/>
          <w:szCs w:val="16"/>
        </w:rPr>
        <w:t>scissione</w:t>
      </w:r>
      <w:r w:rsidRPr="00F57813">
        <w:rPr>
          <w:color w:val="121A1D"/>
          <w:spacing w:val="-10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e/o</w:t>
      </w:r>
      <w:r w:rsidRPr="00F57813">
        <w:rPr>
          <w:color w:val="121A1D"/>
          <w:spacing w:val="-12"/>
          <w:sz w:val="16"/>
          <w:szCs w:val="16"/>
        </w:rPr>
        <w:t xml:space="preserve"> </w:t>
      </w:r>
      <w:r w:rsidRPr="00F57813">
        <w:rPr>
          <w:color w:val="121A1D"/>
          <w:spacing w:val="-1"/>
          <w:sz w:val="16"/>
          <w:szCs w:val="16"/>
        </w:rPr>
        <w:t>l'importo</w:t>
      </w:r>
      <w:r w:rsidRPr="00F57813">
        <w:rPr>
          <w:color w:val="121A1D"/>
          <w:spacing w:val="-11"/>
          <w:sz w:val="16"/>
          <w:szCs w:val="16"/>
        </w:rPr>
        <w:t xml:space="preserve"> </w:t>
      </w:r>
      <w:r w:rsidRPr="00F57813">
        <w:rPr>
          <w:color w:val="121A1D"/>
          <w:spacing w:val="-1"/>
          <w:sz w:val="16"/>
          <w:szCs w:val="16"/>
        </w:rPr>
        <w:t>attribuito</w:t>
      </w:r>
      <w:r w:rsidRPr="00F57813">
        <w:rPr>
          <w:color w:val="121A1D"/>
          <w:spacing w:val="-11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o</w:t>
      </w:r>
      <w:r w:rsidRPr="00F57813">
        <w:rPr>
          <w:color w:val="121A1D"/>
          <w:spacing w:val="-11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assegnato</w:t>
      </w:r>
      <w:r w:rsidRPr="00F57813">
        <w:rPr>
          <w:color w:val="121A1D"/>
          <w:spacing w:val="-12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al</w:t>
      </w:r>
      <w:r w:rsidRPr="00F57813">
        <w:rPr>
          <w:color w:val="121A1D"/>
          <w:spacing w:val="-15"/>
          <w:sz w:val="16"/>
          <w:szCs w:val="16"/>
        </w:rPr>
        <w:t xml:space="preserve"> </w:t>
      </w:r>
      <w:r w:rsidRPr="00F57813">
        <w:rPr>
          <w:color w:val="121A1D"/>
          <w:spacing w:val="-1"/>
          <w:sz w:val="16"/>
          <w:szCs w:val="16"/>
        </w:rPr>
        <w:t>ramo</w:t>
      </w:r>
      <w:r w:rsidRPr="00F57813">
        <w:rPr>
          <w:color w:val="121A1D"/>
          <w:spacing w:val="-13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d'azienda</w:t>
      </w:r>
      <w:r w:rsidRPr="00F57813">
        <w:rPr>
          <w:color w:val="121A1D"/>
          <w:spacing w:val="-12"/>
          <w:sz w:val="16"/>
          <w:szCs w:val="16"/>
        </w:rPr>
        <w:t xml:space="preserve"> </w:t>
      </w:r>
      <w:r w:rsidRPr="00F57813">
        <w:rPr>
          <w:color w:val="121A1D"/>
          <w:sz w:val="16"/>
          <w:szCs w:val="16"/>
        </w:rPr>
        <w:t>ceduto.</w:t>
      </w:r>
    </w:p>
    <w:p w:rsidR="00981E2D" w:rsidRPr="00F57813" w:rsidRDefault="00981E2D" w:rsidP="00930C75">
      <w:pPr>
        <w:pStyle w:val="Corpotesto"/>
        <w:kinsoku w:val="0"/>
        <w:overflowPunct w:val="0"/>
        <w:ind w:left="113" w:right="921" w:firstLine="0"/>
        <w:jc w:val="both"/>
        <w:rPr>
          <w:color w:val="000000"/>
          <w:sz w:val="16"/>
          <w:szCs w:val="16"/>
        </w:rPr>
        <w:sectPr w:rsidR="00981E2D" w:rsidRPr="00F57813" w:rsidSect="00B02EAA">
          <w:pgSz w:w="11920" w:h="16850"/>
          <w:pgMar w:top="1600" w:right="340" w:bottom="280" w:left="1020" w:header="720" w:footer="720" w:gutter="0"/>
          <w:cols w:space="720" w:equalWidth="0">
            <w:col w:w="10560"/>
          </w:cols>
          <w:noEndnote/>
        </w:sectPr>
      </w:pPr>
    </w:p>
    <w:p w:rsidR="00981E2D" w:rsidRDefault="00981E2D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tbl>
      <w:tblPr>
        <w:tblStyle w:val="TableNormal2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561"/>
        <w:gridCol w:w="1498"/>
        <w:gridCol w:w="1904"/>
        <w:gridCol w:w="1136"/>
        <w:gridCol w:w="1069"/>
        <w:gridCol w:w="1481"/>
      </w:tblGrid>
      <w:tr w:rsidR="0067208E" w:rsidRPr="0067208E" w:rsidTr="006559FD">
        <w:trPr>
          <w:trHeight w:val="955"/>
        </w:trPr>
        <w:tc>
          <w:tcPr>
            <w:tcW w:w="1541" w:type="dxa"/>
            <w:vMerge w:val="restart"/>
          </w:tcPr>
          <w:p w:rsidR="0067208E" w:rsidRPr="0067208E" w:rsidRDefault="0067208E" w:rsidP="0067208E">
            <w:pPr>
              <w:adjustRightInd/>
            </w:pPr>
          </w:p>
          <w:p w:rsidR="0067208E" w:rsidRPr="0067208E" w:rsidRDefault="0067208E" w:rsidP="0067208E">
            <w:pPr>
              <w:adjustRightInd/>
            </w:pPr>
          </w:p>
          <w:p w:rsidR="0067208E" w:rsidRPr="0067208E" w:rsidRDefault="0067208E" w:rsidP="0067208E">
            <w:pPr>
              <w:adjustRightInd/>
              <w:spacing w:before="157"/>
              <w:ind w:left="21"/>
              <w:rPr>
                <w:sz w:val="20"/>
              </w:rPr>
            </w:pPr>
            <w:r w:rsidRPr="0067208E">
              <w:rPr>
                <w:color w:val="0C1212"/>
                <w:sz w:val="20"/>
              </w:rPr>
              <w:t>Ente</w:t>
            </w:r>
            <w:r w:rsidRPr="0067208E">
              <w:rPr>
                <w:color w:val="0C1212"/>
                <w:spacing w:val="-3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concedente</w:t>
            </w:r>
          </w:p>
        </w:tc>
        <w:tc>
          <w:tcPr>
            <w:tcW w:w="1561" w:type="dxa"/>
            <w:vMerge w:val="restart"/>
          </w:tcPr>
          <w:p w:rsidR="0067208E" w:rsidRPr="0067208E" w:rsidRDefault="0067208E" w:rsidP="0067208E">
            <w:pPr>
              <w:adjustRightInd/>
              <w:rPr>
                <w:sz w:val="18"/>
              </w:rPr>
            </w:pPr>
          </w:p>
          <w:p w:rsidR="0067208E" w:rsidRPr="0067208E" w:rsidRDefault="0067208E" w:rsidP="0067208E">
            <w:pPr>
              <w:adjustRightInd/>
              <w:ind w:left="114" w:right="236" w:hanging="3"/>
              <w:jc w:val="center"/>
              <w:rPr>
                <w:sz w:val="20"/>
              </w:rPr>
            </w:pPr>
            <w:r w:rsidRPr="0067208E">
              <w:rPr>
                <w:color w:val="0C1212"/>
                <w:sz w:val="20"/>
              </w:rPr>
              <w:t>Riferimento</w:t>
            </w:r>
            <w:r w:rsidRPr="0067208E">
              <w:rPr>
                <w:color w:val="0C1212"/>
                <w:spacing w:val="1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normativo o</w:t>
            </w:r>
            <w:r w:rsidRPr="0067208E">
              <w:rPr>
                <w:color w:val="0C1212"/>
                <w:spacing w:val="1"/>
                <w:sz w:val="20"/>
              </w:rPr>
              <w:t xml:space="preserve"> </w:t>
            </w:r>
            <w:r w:rsidRPr="0067208E">
              <w:rPr>
                <w:color w:val="0C1212"/>
                <w:spacing w:val="-1"/>
                <w:sz w:val="20"/>
              </w:rPr>
              <w:t>amministrativo</w:t>
            </w:r>
            <w:r w:rsidRPr="0067208E">
              <w:rPr>
                <w:color w:val="0C1212"/>
                <w:spacing w:val="-47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che prevede</w:t>
            </w:r>
            <w:r w:rsidRPr="0067208E">
              <w:rPr>
                <w:color w:val="0C1212"/>
                <w:spacing w:val="1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l'agevolazione</w:t>
            </w:r>
          </w:p>
        </w:tc>
        <w:tc>
          <w:tcPr>
            <w:tcW w:w="1498" w:type="dxa"/>
            <w:vMerge w:val="restart"/>
          </w:tcPr>
          <w:p w:rsidR="0067208E" w:rsidRPr="0067208E" w:rsidRDefault="0067208E" w:rsidP="0067208E">
            <w:pPr>
              <w:adjustRightInd/>
            </w:pPr>
          </w:p>
          <w:p w:rsidR="0067208E" w:rsidRPr="0067208E" w:rsidRDefault="0067208E" w:rsidP="0067208E">
            <w:pPr>
              <w:adjustRightInd/>
              <w:spacing w:before="9"/>
              <w:rPr>
                <w:sz w:val="25"/>
              </w:rPr>
            </w:pPr>
          </w:p>
          <w:p w:rsidR="0067208E" w:rsidRPr="0067208E" w:rsidRDefault="0067208E" w:rsidP="0067208E">
            <w:pPr>
              <w:adjustRightInd/>
              <w:spacing w:before="1"/>
              <w:ind w:left="11" w:right="301" w:hanging="5"/>
              <w:rPr>
                <w:sz w:val="20"/>
              </w:rPr>
            </w:pPr>
            <w:r w:rsidRPr="0067208E">
              <w:rPr>
                <w:color w:val="0C1212"/>
                <w:w w:val="95"/>
                <w:sz w:val="20"/>
              </w:rPr>
              <w:t>Provvedimento</w:t>
            </w:r>
            <w:r w:rsidRPr="0067208E">
              <w:rPr>
                <w:color w:val="0C1212"/>
                <w:spacing w:val="-45"/>
                <w:w w:val="95"/>
                <w:sz w:val="20"/>
              </w:rPr>
              <w:t xml:space="preserve"> </w:t>
            </w:r>
            <w:r w:rsidRPr="0067208E">
              <w:rPr>
                <w:color w:val="0C1212"/>
                <w:spacing w:val="-1"/>
                <w:sz w:val="20"/>
              </w:rPr>
              <w:t>di</w:t>
            </w:r>
            <w:r w:rsidRPr="0067208E">
              <w:rPr>
                <w:color w:val="0C1212"/>
                <w:spacing w:val="-8"/>
                <w:sz w:val="20"/>
              </w:rPr>
              <w:t xml:space="preserve"> </w:t>
            </w:r>
            <w:r w:rsidRPr="0067208E">
              <w:rPr>
                <w:color w:val="0C1212"/>
                <w:spacing w:val="-1"/>
                <w:sz w:val="20"/>
              </w:rPr>
              <w:t>concessione</w:t>
            </w:r>
          </w:p>
        </w:tc>
        <w:tc>
          <w:tcPr>
            <w:tcW w:w="1904" w:type="dxa"/>
            <w:vMerge w:val="restart"/>
          </w:tcPr>
          <w:p w:rsidR="0067208E" w:rsidRPr="0067208E" w:rsidRDefault="0067208E" w:rsidP="0067208E">
            <w:pPr>
              <w:adjustRightInd/>
              <w:rPr>
                <w:sz w:val="18"/>
              </w:rPr>
            </w:pPr>
          </w:p>
          <w:p w:rsidR="0067208E" w:rsidRPr="0067208E" w:rsidRDefault="0067208E" w:rsidP="0067208E">
            <w:pPr>
              <w:adjustRightInd/>
              <w:ind w:left="140" w:right="113" w:hanging="5"/>
              <w:jc w:val="center"/>
              <w:rPr>
                <w:sz w:val="20"/>
              </w:rPr>
            </w:pPr>
            <w:r w:rsidRPr="0067208E">
              <w:rPr>
                <w:color w:val="0C1212"/>
                <w:sz w:val="20"/>
              </w:rPr>
              <w:t>Regolamento di</w:t>
            </w:r>
            <w:r w:rsidRPr="0067208E">
              <w:rPr>
                <w:color w:val="0C1212"/>
                <w:spacing w:val="1"/>
                <w:sz w:val="20"/>
              </w:rPr>
              <w:t xml:space="preserve"> </w:t>
            </w:r>
            <w:r w:rsidRPr="0067208E">
              <w:rPr>
                <w:color w:val="0C1212"/>
                <w:spacing w:val="-1"/>
                <w:sz w:val="20"/>
              </w:rPr>
              <w:t>esenzione</w:t>
            </w:r>
            <w:r w:rsidRPr="0067208E">
              <w:rPr>
                <w:color w:val="0C1212"/>
                <w:spacing w:val="-12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(e</w:t>
            </w:r>
            <w:r w:rsidRPr="0067208E">
              <w:rPr>
                <w:color w:val="0C1212"/>
                <w:spacing w:val="-12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articolo</w:t>
            </w:r>
            <w:r w:rsidRPr="0067208E">
              <w:rPr>
                <w:color w:val="0C1212"/>
                <w:spacing w:val="-47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pertinente) o</w:t>
            </w:r>
            <w:r w:rsidRPr="0067208E">
              <w:rPr>
                <w:color w:val="0C1212"/>
                <w:spacing w:val="1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Decisione</w:t>
            </w:r>
            <w:r w:rsidRPr="0067208E">
              <w:rPr>
                <w:color w:val="0C1212"/>
                <w:spacing w:val="1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Commissione</w:t>
            </w:r>
            <w:r w:rsidRPr="0067208E">
              <w:rPr>
                <w:color w:val="0C1212"/>
                <w:spacing w:val="-2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UE</w:t>
            </w:r>
            <w:r w:rsidRPr="0067208E">
              <w:rPr>
                <w:color w:val="0C1212"/>
                <w:sz w:val="20"/>
                <w:vertAlign w:val="superscript"/>
              </w:rPr>
              <w:t>3</w:t>
            </w:r>
          </w:p>
        </w:tc>
        <w:tc>
          <w:tcPr>
            <w:tcW w:w="2205" w:type="dxa"/>
            <w:gridSpan w:val="2"/>
          </w:tcPr>
          <w:p w:rsidR="0067208E" w:rsidRPr="0067208E" w:rsidRDefault="0067208E" w:rsidP="0067208E">
            <w:pPr>
              <w:adjustRightInd/>
              <w:spacing w:before="4"/>
              <w:rPr>
                <w:sz w:val="31"/>
              </w:rPr>
            </w:pPr>
          </w:p>
          <w:p w:rsidR="0067208E" w:rsidRPr="0067208E" w:rsidRDefault="0067208E" w:rsidP="0067208E">
            <w:pPr>
              <w:adjustRightInd/>
              <w:ind w:left="379"/>
              <w:rPr>
                <w:sz w:val="20"/>
              </w:rPr>
            </w:pPr>
            <w:r w:rsidRPr="0067208E">
              <w:rPr>
                <w:color w:val="0C1212"/>
                <w:sz w:val="20"/>
              </w:rPr>
              <w:t>Intensità</w:t>
            </w:r>
            <w:r w:rsidRPr="0067208E">
              <w:rPr>
                <w:color w:val="0C1212"/>
                <w:spacing w:val="-3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di</w:t>
            </w:r>
            <w:r w:rsidRPr="0067208E">
              <w:rPr>
                <w:color w:val="0C1212"/>
                <w:spacing w:val="-4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aiuto</w:t>
            </w:r>
          </w:p>
        </w:tc>
        <w:tc>
          <w:tcPr>
            <w:tcW w:w="1481" w:type="dxa"/>
            <w:vMerge w:val="restart"/>
          </w:tcPr>
          <w:p w:rsidR="0067208E" w:rsidRPr="0067208E" w:rsidRDefault="0067208E" w:rsidP="0067208E">
            <w:pPr>
              <w:adjustRightInd/>
              <w:spacing w:before="9"/>
              <w:rPr>
                <w:sz w:val="27"/>
              </w:rPr>
            </w:pPr>
          </w:p>
          <w:p w:rsidR="0067208E" w:rsidRPr="0067208E" w:rsidRDefault="0067208E" w:rsidP="0067208E">
            <w:pPr>
              <w:adjustRightInd/>
              <w:ind w:left="155" w:right="126" w:hanging="7"/>
              <w:jc w:val="center"/>
              <w:rPr>
                <w:sz w:val="20"/>
              </w:rPr>
            </w:pPr>
            <w:r w:rsidRPr="0067208E">
              <w:rPr>
                <w:color w:val="0C1212"/>
                <w:sz w:val="20"/>
              </w:rPr>
              <w:t>Importo</w:t>
            </w:r>
            <w:r w:rsidRPr="0067208E">
              <w:rPr>
                <w:color w:val="0C1212"/>
                <w:spacing w:val="1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imputato sulla</w:t>
            </w:r>
            <w:r w:rsidRPr="0067208E">
              <w:rPr>
                <w:color w:val="0C1212"/>
                <w:spacing w:val="1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voce</w:t>
            </w:r>
            <w:r w:rsidRPr="0067208E">
              <w:rPr>
                <w:color w:val="0C1212"/>
                <w:spacing w:val="-11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di</w:t>
            </w:r>
            <w:r w:rsidRPr="0067208E">
              <w:rPr>
                <w:color w:val="0C1212"/>
                <w:spacing w:val="-12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costo</w:t>
            </w:r>
            <w:r w:rsidRPr="0067208E">
              <w:rPr>
                <w:color w:val="0C1212"/>
                <w:spacing w:val="-11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o</w:t>
            </w:r>
            <w:r w:rsidRPr="0067208E">
              <w:rPr>
                <w:color w:val="0C1212"/>
                <w:spacing w:val="-47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sul</w:t>
            </w:r>
            <w:r w:rsidRPr="0067208E">
              <w:rPr>
                <w:color w:val="0C1212"/>
                <w:spacing w:val="-4"/>
                <w:sz w:val="20"/>
              </w:rPr>
              <w:t xml:space="preserve"> </w:t>
            </w:r>
            <w:r w:rsidRPr="0067208E">
              <w:rPr>
                <w:color w:val="0C1212"/>
                <w:sz w:val="20"/>
              </w:rPr>
              <w:t>progetto</w:t>
            </w:r>
          </w:p>
        </w:tc>
      </w:tr>
      <w:tr w:rsidR="0067208E" w:rsidRPr="0067208E" w:rsidTr="006559FD">
        <w:trPr>
          <w:trHeight w:val="599"/>
        </w:trPr>
        <w:tc>
          <w:tcPr>
            <w:tcW w:w="1541" w:type="dxa"/>
            <w:vMerge/>
            <w:tcBorders>
              <w:top w:val="nil"/>
            </w:tcBorders>
          </w:tcPr>
          <w:p w:rsidR="0067208E" w:rsidRPr="0067208E" w:rsidRDefault="0067208E" w:rsidP="0067208E">
            <w:pPr>
              <w:adjustRightInd/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7208E" w:rsidRPr="0067208E" w:rsidRDefault="0067208E" w:rsidP="0067208E">
            <w:pPr>
              <w:adjustRightInd/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67208E" w:rsidRPr="0067208E" w:rsidRDefault="0067208E" w:rsidP="0067208E">
            <w:pPr>
              <w:adjustRightInd/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67208E" w:rsidRPr="0067208E" w:rsidRDefault="0067208E" w:rsidP="0067208E">
            <w:pPr>
              <w:adjustRightInd/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208E" w:rsidRPr="0067208E" w:rsidRDefault="0067208E" w:rsidP="0067208E">
            <w:pPr>
              <w:adjustRightInd/>
              <w:spacing w:before="182"/>
              <w:ind w:left="39"/>
              <w:rPr>
                <w:sz w:val="20"/>
              </w:rPr>
            </w:pPr>
            <w:r w:rsidRPr="0067208E">
              <w:rPr>
                <w:color w:val="0C1212"/>
                <w:sz w:val="20"/>
              </w:rPr>
              <w:t>Ammissibile</w:t>
            </w:r>
          </w:p>
        </w:tc>
        <w:tc>
          <w:tcPr>
            <w:tcW w:w="1069" w:type="dxa"/>
          </w:tcPr>
          <w:p w:rsidR="0067208E" w:rsidRPr="0067208E" w:rsidRDefault="0067208E" w:rsidP="0067208E">
            <w:pPr>
              <w:adjustRightInd/>
              <w:spacing w:before="182"/>
              <w:ind w:left="127"/>
              <w:rPr>
                <w:sz w:val="20"/>
              </w:rPr>
            </w:pPr>
            <w:r w:rsidRPr="0067208E">
              <w:rPr>
                <w:color w:val="0C1212"/>
                <w:sz w:val="20"/>
              </w:rPr>
              <w:t>Applicata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67208E" w:rsidRPr="0067208E" w:rsidRDefault="0067208E" w:rsidP="0067208E">
            <w:pPr>
              <w:adjustRightInd/>
              <w:rPr>
                <w:sz w:val="2"/>
                <w:szCs w:val="2"/>
              </w:rPr>
            </w:pPr>
          </w:p>
        </w:tc>
      </w:tr>
      <w:tr w:rsidR="0067208E" w:rsidRPr="0067208E" w:rsidTr="006559FD">
        <w:trPr>
          <w:trHeight w:val="397"/>
        </w:trPr>
        <w:tc>
          <w:tcPr>
            <w:tcW w:w="1541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561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498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904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136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069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481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</w:tr>
      <w:tr w:rsidR="0067208E" w:rsidRPr="0067208E" w:rsidTr="006559FD">
        <w:trPr>
          <w:trHeight w:val="395"/>
        </w:trPr>
        <w:tc>
          <w:tcPr>
            <w:tcW w:w="1541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561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498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904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136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069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  <w:tc>
          <w:tcPr>
            <w:tcW w:w="1481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</w:tr>
      <w:tr w:rsidR="0067208E" w:rsidRPr="0067208E" w:rsidTr="006559FD">
        <w:trPr>
          <w:trHeight w:val="397"/>
        </w:trPr>
        <w:tc>
          <w:tcPr>
            <w:tcW w:w="8709" w:type="dxa"/>
            <w:gridSpan w:val="6"/>
          </w:tcPr>
          <w:p w:rsidR="0067208E" w:rsidRPr="0067208E" w:rsidRDefault="0067208E" w:rsidP="0067208E">
            <w:pPr>
              <w:adjustRightInd/>
              <w:spacing w:before="82"/>
              <w:ind w:right="-29"/>
              <w:jc w:val="right"/>
              <w:rPr>
                <w:sz w:val="20"/>
              </w:rPr>
            </w:pPr>
            <w:r w:rsidRPr="0067208E">
              <w:rPr>
                <w:sz w:val="20"/>
              </w:rPr>
              <w:t>TOTALE</w:t>
            </w:r>
          </w:p>
        </w:tc>
        <w:tc>
          <w:tcPr>
            <w:tcW w:w="1481" w:type="dxa"/>
          </w:tcPr>
          <w:p w:rsidR="0067208E" w:rsidRPr="0067208E" w:rsidRDefault="0067208E" w:rsidP="0067208E">
            <w:pPr>
              <w:adjustRightInd/>
              <w:rPr>
                <w:sz w:val="20"/>
              </w:rPr>
            </w:pPr>
          </w:p>
        </w:tc>
      </w:tr>
    </w:tbl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67208E" w:rsidRDefault="0067208E" w:rsidP="00930C75">
      <w:pPr>
        <w:pStyle w:val="Corpotesto"/>
        <w:kinsoku w:val="0"/>
        <w:overflowPunct w:val="0"/>
        <w:spacing w:before="6"/>
        <w:ind w:left="0" w:right="921" w:firstLine="0"/>
        <w:rPr>
          <w:sz w:val="6"/>
          <w:szCs w:val="6"/>
        </w:rPr>
      </w:pP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spacing w:before="11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spacing w:before="74"/>
        <w:ind w:left="1773" w:right="921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C1212"/>
          <w:sz w:val="20"/>
          <w:szCs w:val="20"/>
          <w:u w:val="thick"/>
        </w:rPr>
        <w:t>Sezione</w:t>
      </w:r>
      <w:r>
        <w:rPr>
          <w:rFonts w:ascii="Arial" w:hAnsi="Arial" w:cs="Arial"/>
          <w:b/>
          <w:bCs/>
          <w:color w:val="0C1212"/>
          <w:spacing w:val="-1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C1212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color w:val="0C1212"/>
          <w:spacing w:val="-15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C1212"/>
          <w:sz w:val="20"/>
          <w:szCs w:val="20"/>
          <w:u w:val="thick"/>
        </w:rPr>
        <w:t>-</w:t>
      </w:r>
      <w:r>
        <w:rPr>
          <w:rFonts w:ascii="Arial" w:hAnsi="Arial" w:cs="Arial"/>
          <w:b/>
          <w:bCs/>
          <w:color w:val="0C1212"/>
          <w:spacing w:val="-1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C1212"/>
          <w:sz w:val="20"/>
          <w:szCs w:val="20"/>
          <w:u w:val="thick"/>
        </w:rPr>
        <w:t>Aiuti</w:t>
      </w:r>
      <w:r>
        <w:rPr>
          <w:rFonts w:ascii="Arial" w:hAnsi="Arial" w:cs="Arial"/>
          <w:b/>
          <w:bCs/>
          <w:color w:val="0C1212"/>
          <w:spacing w:val="-1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i/>
          <w:iCs/>
          <w:color w:val="0C1212"/>
          <w:sz w:val="20"/>
          <w:szCs w:val="20"/>
          <w:u w:val="thick"/>
        </w:rPr>
        <w:t>de</w:t>
      </w:r>
      <w:r>
        <w:rPr>
          <w:rFonts w:ascii="Arial" w:hAnsi="Arial" w:cs="Arial"/>
          <w:b/>
          <w:bCs/>
          <w:i/>
          <w:iCs/>
          <w:color w:val="0C1212"/>
          <w:spacing w:val="-1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i/>
          <w:iCs/>
          <w:color w:val="0C1212"/>
          <w:sz w:val="20"/>
          <w:szCs w:val="20"/>
          <w:u w:val="thick"/>
        </w:rPr>
        <w:t>minimis</w:t>
      </w:r>
      <w:r>
        <w:rPr>
          <w:rFonts w:ascii="Arial" w:hAnsi="Arial" w:cs="Arial"/>
          <w:b/>
          <w:bCs/>
          <w:i/>
          <w:iCs/>
          <w:color w:val="0C1212"/>
          <w:spacing w:val="-16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C1212"/>
          <w:sz w:val="20"/>
          <w:szCs w:val="20"/>
          <w:u w:val="thick"/>
        </w:rPr>
        <w:t>sotto</w:t>
      </w:r>
      <w:r>
        <w:rPr>
          <w:rFonts w:ascii="Arial" w:hAnsi="Arial" w:cs="Arial"/>
          <w:b/>
          <w:bCs/>
          <w:color w:val="0C1212"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C1212"/>
          <w:spacing w:val="-1"/>
          <w:sz w:val="20"/>
          <w:szCs w:val="20"/>
          <w:u w:val="thick"/>
        </w:rPr>
        <w:t>forma</w:t>
      </w:r>
      <w:r>
        <w:rPr>
          <w:rFonts w:ascii="Arial" w:hAnsi="Arial" w:cs="Arial"/>
          <w:b/>
          <w:bCs/>
          <w:color w:val="0C1212"/>
          <w:spacing w:val="-1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C1212"/>
          <w:sz w:val="20"/>
          <w:szCs w:val="20"/>
          <w:u w:val="thick"/>
        </w:rPr>
        <w:t>di</w:t>
      </w:r>
      <w:r>
        <w:rPr>
          <w:rFonts w:ascii="Arial" w:hAnsi="Arial" w:cs="Arial"/>
          <w:b/>
          <w:bCs/>
          <w:color w:val="0C1212"/>
          <w:spacing w:val="-15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C1212"/>
          <w:sz w:val="20"/>
          <w:szCs w:val="20"/>
          <w:u w:val="thick"/>
        </w:rPr>
        <w:t>«prestiti»</w:t>
      </w:r>
      <w:r>
        <w:rPr>
          <w:rFonts w:ascii="Arial" w:hAnsi="Arial" w:cs="Arial"/>
          <w:b/>
          <w:bCs/>
          <w:color w:val="0C1212"/>
          <w:spacing w:val="-13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C1212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color w:val="0C1212"/>
          <w:spacing w:val="-13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color w:val="0C1212"/>
          <w:sz w:val="20"/>
          <w:szCs w:val="20"/>
          <w:u w:val="thick"/>
        </w:rPr>
        <w:t>«garanzie»</w:t>
      </w:r>
    </w:p>
    <w:p w:rsidR="00981E2D" w:rsidRPr="00930C75" w:rsidRDefault="00F57813" w:rsidP="00930C75">
      <w:pPr>
        <w:pStyle w:val="Corpotesto"/>
        <w:kinsoku w:val="0"/>
        <w:overflowPunct w:val="0"/>
        <w:spacing w:before="71"/>
        <w:ind w:right="921" w:firstLine="0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50800</wp:posOffset>
                </wp:positionV>
                <wp:extent cx="215265" cy="161290"/>
                <wp:effectExtent l="0" t="0" r="0" b="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161290"/>
                          <a:chOff x="1243" y="80"/>
                          <a:chExt cx="339" cy="254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43" y="81"/>
                            <a:ext cx="3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E2D" w:rsidRDefault="00F57813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13360" cy="152400"/>
                                    <wp:effectExtent l="0" t="0" r="0" b="0"/>
                                    <wp:docPr id="10" name="Immagin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81E2D" w:rsidRDefault="00981E2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81"/>
                            <a:ext cx="339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E2D" w:rsidRDefault="00981E2D">
                              <w:pPr>
                                <w:pStyle w:val="Corpotesto"/>
                                <w:kinsoku w:val="0"/>
                                <w:overflowPunct w:val="0"/>
                                <w:spacing w:before="12" w:line="242" w:lineRule="exact"/>
                                <w:ind w:left="137" w:firstLine="0"/>
                                <w:rPr>
                                  <w:rFonts w:ascii="Courier New" w:hAnsi="Courier New" w:cs="Courier New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left:0;text-align:left;margin-left:62.15pt;margin-top:4pt;width:16.95pt;height:12.7pt;z-index:-251661312;mso-position-horizontal-relative:page" coordorigin="1243,80" coordsize="33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" o:allowincell="f">
                <v:rect id="Rectangle 13" o:spid="_x0000_s1033" style="position:absolute;left:1243;top:81;width:3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981E2D" w:rsidRDefault="00F57813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3360" cy="152400"/>
                              <wp:effectExtent l="0" t="0" r="0" b="0"/>
                              <wp:docPr id="10" name="Immagin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81E2D" w:rsidRDefault="00981E2D"/>
                    </w:txbxContent>
                  </v:textbox>
                </v:rect>
                <v:shape id="Text Box 14" o:spid="_x0000_s1034" type="#_x0000_t202" style="position:absolute;left:1243;top:81;width:339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981E2D" w:rsidRDefault="00981E2D">
                        <w:pPr>
                          <w:pStyle w:val="Corpotesto"/>
                          <w:kinsoku w:val="0"/>
                          <w:overflowPunct w:val="0"/>
                          <w:spacing w:before="12" w:line="242" w:lineRule="exact"/>
                          <w:ind w:left="137" w:firstLine="0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81E2D">
        <w:rPr>
          <w:color w:val="0C1212"/>
          <w:spacing w:val="-2"/>
        </w:rPr>
        <w:t>Che l'impresa rappresentata</w:t>
      </w:r>
      <w:r w:rsidR="00981E2D">
        <w:rPr>
          <w:color w:val="0C1212"/>
          <w:spacing w:val="-4"/>
        </w:rPr>
        <w:t xml:space="preserve"> </w:t>
      </w:r>
      <w:r w:rsidR="00981E2D">
        <w:rPr>
          <w:color w:val="0C1212"/>
        </w:rPr>
        <w:t>non è</w:t>
      </w:r>
      <w:r w:rsidR="00981E2D">
        <w:rPr>
          <w:color w:val="0C1212"/>
          <w:spacing w:val="-2"/>
        </w:rPr>
        <w:t xml:space="preserve"> oggetto</w:t>
      </w:r>
      <w:r w:rsidR="00981E2D">
        <w:rPr>
          <w:color w:val="0C1212"/>
          <w:spacing w:val="-3"/>
        </w:rPr>
        <w:t xml:space="preserve"> </w:t>
      </w:r>
      <w:r w:rsidR="00981E2D">
        <w:rPr>
          <w:color w:val="0C1212"/>
          <w:spacing w:val="-2"/>
        </w:rPr>
        <w:t>di</w:t>
      </w:r>
      <w:r w:rsidR="00981E2D">
        <w:rPr>
          <w:color w:val="0C1212"/>
          <w:spacing w:val="-1"/>
        </w:rPr>
        <w:t xml:space="preserve"> </w:t>
      </w:r>
      <w:r w:rsidR="00981E2D">
        <w:rPr>
          <w:color w:val="0C1212"/>
          <w:spacing w:val="-2"/>
        </w:rPr>
        <w:t>procedura</w:t>
      </w:r>
      <w:r w:rsidR="00981E2D">
        <w:rPr>
          <w:color w:val="0C1212"/>
          <w:spacing w:val="-5"/>
        </w:rPr>
        <w:t xml:space="preserve"> </w:t>
      </w:r>
      <w:r w:rsidR="00981E2D">
        <w:rPr>
          <w:color w:val="0C1212"/>
          <w:spacing w:val="-2"/>
        </w:rPr>
        <w:t>concorsuale per</w:t>
      </w:r>
      <w:r w:rsidR="00981E2D">
        <w:rPr>
          <w:color w:val="0C1212"/>
          <w:spacing w:val="-1"/>
        </w:rPr>
        <w:t xml:space="preserve"> </w:t>
      </w:r>
      <w:r w:rsidR="00981E2D">
        <w:rPr>
          <w:color w:val="0C1212"/>
          <w:spacing w:val="-2"/>
        </w:rPr>
        <w:t>insolvenza</w:t>
      </w:r>
      <w:r w:rsidR="00981E2D">
        <w:rPr>
          <w:color w:val="0C1212"/>
          <w:spacing w:val="-4"/>
        </w:rPr>
        <w:t xml:space="preserve"> </w:t>
      </w:r>
      <w:r w:rsidR="00981E2D">
        <w:rPr>
          <w:color w:val="0C1212"/>
        </w:rPr>
        <w:t>oppure</w:t>
      </w:r>
      <w:r w:rsidR="00981E2D">
        <w:rPr>
          <w:color w:val="0C1212"/>
          <w:spacing w:val="-5"/>
        </w:rPr>
        <w:t xml:space="preserve"> </w:t>
      </w:r>
      <w:r w:rsidR="00981E2D">
        <w:rPr>
          <w:color w:val="0C1212"/>
          <w:spacing w:val="-1"/>
        </w:rPr>
        <w:t>non</w:t>
      </w:r>
      <w:r w:rsidR="00981E2D">
        <w:rPr>
          <w:color w:val="0C1212"/>
          <w:spacing w:val="-3"/>
        </w:rPr>
        <w:t xml:space="preserve"> </w:t>
      </w:r>
      <w:r w:rsidR="00981E2D">
        <w:rPr>
          <w:color w:val="0C1212"/>
          <w:spacing w:val="-2"/>
        </w:rPr>
        <w:t>soddisfa</w:t>
      </w:r>
      <w:r w:rsidR="00981E2D">
        <w:rPr>
          <w:color w:val="0C1212"/>
          <w:spacing w:val="83"/>
        </w:rPr>
        <w:t xml:space="preserve"> </w:t>
      </w:r>
      <w:r w:rsidR="00981E2D">
        <w:rPr>
          <w:color w:val="0C1212"/>
        </w:rPr>
        <w:t>le</w:t>
      </w:r>
      <w:r w:rsidR="00981E2D">
        <w:rPr>
          <w:color w:val="0C1212"/>
          <w:spacing w:val="31"/>
        </w:rPr>
        <w:t xml:space="preserve"> </w:t>
      </w:r>
      <w:r w:rsidR="00981E2D">
        <w:rPr>
          <w:color w:val="0C1212"/>
          <w:spacing w:val="-2"/>
        </w:rPr>
        <w:t>condizioni</w:t>
      </w:r>
      <w:r w:rsidR="00981E2D">
        <w:rPr>
          <w:color w:val="0C1212"/>
          <w:spacing w:val="27"/>
        </w:rPr>
        <w:t xml:space="preserve"> </w:t>
      </w:r>
      <w:r w:rsidR="00981E2D">
        <w:rPr>
          <w:color w:val="0C1212"/>
          <w:spacing w:val="-2"/>
        </w:rPr>
        <w:t>previste</w:t>
      </w:r>
      <w:r w:rsidR="00981E2D">
        <w:rPr>
          <w:color w:val="0C1212"/>
          <w:spacing w:val="29"/>
        </w:rPr>
        <w:t xml:space="preserve"> </w:t>
      </w:r>
      <w:r w:rsidR="00981E2D">
        <w:rPr>
          <w:color w:val="0C1212"/>
          <w:spacing w:val="-1"/>
        </w:rPr>
        <w:t>dal</w:t>
      </w:r>
      <w:r w:rsidR="00981E2D">
        <w:rPr>
          <w:color w:val="0C1212"/>
          <w:spacing w:val="25"/>
        </w:rPr>
        <w:t xml:space="preserve"> </w:t>
      </w:r>
      <w:r w:rsidR="00981E2D">
        <w:rPr>
          <w:color w:val="0C1212"/>
          <w:spacing w:val="-2"/>
        </w:rPr>
        <w:t>diritto</w:t>
      </w:r>
      <w:r w:rsidR="00981E2D">
        <w:rPr>
          <w:color w:val="0C1212"/>
          <w:spacing w:val="26"/>
        </w:rPr>
        <w:t xml:space="preserve"> </w:t>
      </w:r>
      <w:r w:rsidR="00981E2D">
        <w:rPr>
          <w:color w:val="0C1212"/>
          <w:spacing w:val="-2"/>
        </w:rPr>
        <w:t>nazionale</w:t>
      </w:r>
      <w:r w:rsidR="00981E2D">
        <w:rPr>
          <w:color w:val="0C1212"/>
          <w:spacing w:val="29"/>
        </w:rPr>
        <w:t xml:space="preserve"> </w:t>
      </w:r>
      <w:r w:rsidR="00981E2D">
        <w:rPr>
          <w:color w:val="0C1212"/>
          <w:spacing w:val="-2"/>
        </w:rPr>
        <w:t>per</w:t>
      </w:r>
      <w:r w:rsidR="00981E2D">
        <w:rPr>
          <w:color w:val="0C1212"/>
          <w:spacing w:val="27"/>
        </w:rPr>
        <w:t xml:space="preserve"> </w:t>
      </w:r>
      <w:r w:rsidR="00981E2D">
        <w:rPr>
          <w:color w:val="0C1212"/>
          <w:spacing w:val="-2"/>
        </w:rPr>
        <w:t>l'apertura</w:t>
      </w:r>
      <w:r w:rsidR="00981E2D">
        <w:rPr>
          <w:color w:val="0C1212"/>
          <w:spacing w:val="27"/>
        </w:rPr>
        <w:t xml:space="preserve"> </w:t>
      </w:r>
      <w:r w:rsidR="00981E2D">
        <w:rPr>
          <w:color w:val="0C1212"/>
          <w:spacing w:val="-2"/>
        </w:rPr>
        <w:t>nei</w:t>
      </w:r>
      <w:r w:rsidR="00981E2D">
        <w:rPr>
          <w:color w:val="0C1212"/>
          <w:spacing w:val="25"/>
        </w:rPr>
        <w:t xml:space="preserve"> </w:t>
      </w:r>
      <w:r w:rsidR="00981E2D">
        <w:rPr>
          <w:color w:val="0C1212"/>
          <w:spacing w:val="-2"/>
        </w:rPr>
        <w:t>suoi</w:t>
      </w:r>
      <w:r w:rsidR="00981E2D">
        <w:rPr>
          <w:color w:val="0C1212"/>
          <w:spacing w:val="27"/>
        </w:rPr>
        <w:t xml:space="preserve"> </w:t>
      </w:r>
      <w:r w:rsidR="00981E2D">
        <w:rPr>
          <w:color w:val="0C1212"/>
          <w:spacing w:val="-2"/>
        </w:rPr>
        <w:t>confronti</w:t>
      </w:r>
      <w:r w:rsidR="00981E2D">
        <w:rPr>
          <w:color w:val="0C1212"/>
          <w:spacing w:val="30"/>
        </w:rPr>
        <w:t xml:space="preserve"> </w:t>
      </w:r>
      <w:r w:rsidR="00981E2D">
        <w:rPr>
          <w:color w:val="0C1212"/>
          <w:spacing w:val="-2"/>
        </w:rPr>
        <w:t>di</w:t>
      </w:r>
      <w:r w:rsidR="00981E2D">
        <w:rPr>
          <w:color w:val="0C1212"/>
          <w:spacing w:val="27"/>
        </w:rPr>
        <w:t xml:space="preserve"> </w:t>
      </w:r>
      <w:r w:rsidR="00981E2D">
        <w:rPr>
          <w:color w:val="0C1212"/>
        </w:rPr>
        <w:t>una</w:t>
      </w:r>
      <w:r w:rsidR="00981E2D">
        <w:rPr>
          <w:color w:val="0C1212"/>
          <w:spacing w:val="26"/>
        </w:rPr>
        <w:t xml:space="preserve"> </w:t>
      </w:r>
      <w:r w:rsidR="00981E2D">
        <w:rPr>
          <w:color w:val="0C1212"/>
          <w:spacing w:val="-1"/>
        </w:rPr>
        <w:t>tale</w:t>
      </w:r>
      <w:r w:rsidR="00981E2D">
        <w:rPr>
          <w:color w:val="0C1212"/>
          <w:spacing w:val="36"/>
        </w:rPr>
        <w:t xml:space="preserve"> </w:t>
      </w:r>
      <w:r w:rsidR="00981E2D">
        <w:rPr>
          <w:color w:val="0C1212"/>
          <w:spacing w:val="-2"/>
        </w:rPr>
        <w:t>procedura</w:t>
      </w:r>
      <w:r w:rsidR="00981E2D">
        <w:rPr>
          <w:color w:val="0C1212"/>
          <w:spacing w:val="29"/>
        </w:rPr>
        <w:t xml:space="preserve"> </w:t>
      </w:r>
      <w:r w:rsidR="00981E2D">
        <w:rPr>
          <w:color w:val="0C1212"/>
          <w:spacing w:val="-5"/>
        </w:rPr>
        <w:t>su</w:t>
      </w:r>
      <w:r w:rsidR="00981E2D">
        <w:rPr>
          <w:color w:val="0C1212"/>
          <w:spacing w:val="60"/>
        </w:rPr>
        <w:t xml:space="preserve"> </w:t>
      </w:r>
      <w:r w:rsidR="00981E2D">
        <w:rPr>
          <w:color w:val="0C1212"/>
          <w:spacing w:val="-2"/>
        </w:rPr>
        <w:t>richiesta</w:t>
      </w:r>
      <w:r w:rsidR="00981E2D">
        <w:rPr>
          <w:color w:val="0C1212"/>
          <w:spacing w:val="-10"/>
        </w:rPr>
        <w:t xml:space="preserve"> </w:t>
      </w:r>
      <w:r w:rsidR="00981E2D">
        <w:rPr>
          <w:color w:val="0C1212"/>
          <w:spacing w:val="-1"/>
        </w:rPr>
        <w:t>dei</w:t>
      </w:r>
      <w:r w:rsidR="00981E2D">
        <w:rPr>
          <w:color w:val="0C1212"/>
          <w:spacing w:val="-8"/>
        </w:rPr>
        <w:t xml:space="preserve"> </w:t>
      </w:r>
      <w:r w:rsidR="00981E2D">
        <w:rPr>
          <w:color w:val="0C1212"/>
          <w:spacing w:val="-2"/>
        </w:rPr>
        <w:t>suoi</w:t>
      </w:r>
      <w:r w:rsidR="00930C75">
        <w:rPr>
          <w:color w:val="0C1212"/>
          <w:spacing w:val="-2"/>
        </w:rPr>
        <w:t xml:space="preserve"> </w:t>
      </w:r>
      <w:r w:rsidR="00981E2D">
        <w:rPr>
          <w:color w:val="0C1212"/>
          <w:spacing w:val="-2"/>
        </w:rPr>
        <w:t>eredi;</w:t>
      </w:r>
    </w:p>
    <w:p w:rsidR="00981E2D" w:rsidRDefault="00981E2D" w:rsidP="00930C75">
      <w:pPr>
        <w:pStyle w:val="Corpotesto"/>
        <w:kinsoku w:val="0"/>
        <w:overflowPunct w:val="0"/>
        <w:spacing w:before="1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Titolo1"/>
        <w:kinsoku w:val="0"/>
        <w:overflowPunct w:val="0"/>
        <w:ind w:right="921"/>
        <w:jc w:val="both"/>
        <w:rPr>
          <w:b w:val="0"/>
          <w:bCs w:val="0"/>
          <w:color w:val="000000"/>
          <w:u w:val="none"/>
        </w:rPr>
      </w:pPr>
      <w:r>
        <w:rPr>
          <w:color w:val="0C1212"/>
          <w:u w:val="none"/>
        </w:rPr>
        <w:t>Per</w:t>
      </w:r>
      <w:r>
        <w:rPr>
          <w:color w:val="0C1212"/>
          <w:spacing w:val="-2"/>
          <w:u w:val="none"/>
        </w:rPr>
        <w:t xml:space="preserve"> </w:t>
      </w:r>
      <w:r>
        <w:rPr>
          <w:color w:val="0C1212"/>
          <w:u w:val="none"/>
        </w:rPr>
        <w:t>le</w:t>
      </w:r>
      <w:r>
        <w:rPr>
          <w:color w:val="0C1212"/>
          <w:spacing w:val="-10"/>
          <w:u w:val="none"/>
        </w:rPr>
        <w:t xml:space="preserve"> </w:t>
      </w:r>
      <w:r>
        <w:rPr>
          <w:color w:val="0C1212"/>
          <w:spacing w:val="-2"/>
          <w:u w:val="none"/>
        </w:rPr>
        <w:t>Grandi</w:t>
      </w:r>
      <w:r>
        <w:rPr>
          <w:color w:val="0C1212"/>
          <w:spacing w:val="-1"/>
          <w:u w:val="none"/>
        </w:rPr>
        <w:t xml:space="preserve"> </w:t>
      </w:r>
      <w:r>
        <w:rPr>
          <w:color w:val="0C1212"/>
          <w:spacing w:val="-2"/>
          <w:u w:val="none"/>
        </w:rPr>
        <w:t>Imprese:</w:t>
      </w:r>
    </w:p>
    <w:p w:rsidR="00981E2D" w:rsidRDefault="00F57813" w:rsidP="00930C75">
      <w:pPr>
        <w:pStyle w:val="Corpotesto"/>
        <w:kinsoku w:val="0"/>
        <w:overflowPunct w:val="0"/>
        <w:spacing w:before="119"/>
        <w:ind w:right="921" w:firstLine="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80010</wp:posOffset>
                </wp:positionV>
                <wp:extent cx="215265" cy="163195"/>
                <wp:effectExtent l="0" t="0" r="0" b="0"/>
                <wp:wrapNone/>
                <wp:docPr id="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163195"/>
                          <a:chOff x="1243" y="126"/>
                          <a:chExt cx="339" cy="257"/>
                        </a:xfrm>
                      </wpg:grpSpPr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43" y="126"/>
                            <a:ext cx="3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E2D" w:rsidRDefault="00F57813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>
                                    <wp:extent cx="213360" cy="152400"/>
                                    <wp:effectExtent l="0" t="0" r="0" b="0"/>
                                    <wp:docPr id="12" name="Immagin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81E2D" w:rsidRDefault="00981E2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126"/>
                            <a:ext cx="339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E2D" w:rsidRDefault="00981E2D">
                              <w:pPr>
                                <w:pStyle w:val="Corpotesto"/>
                                <w:kinsoku w:val="0"/>
                                <w:overflowPunct w:val="0"/>
                                <w:spacing w:before="15" w:line="242" w:lineRule="exact"/>
                                <w:ind w:left="137" w:firstLine="0"/>
                                <w:rPr>
                                  <w:rFonts w:ascii="Courier New" w:hAnsi="Courier New" w:cs="Courier New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5" style="position:absolute;left:0;text-align:left;margin-left:62.15pt;margin-top:6.3pt;width:16.95pt;height:12.85pt;z-index:-251660288;mso-position-horizontal-relative:page" coordorigin="1243,126" coordsize="33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" o:allowincell="f">
                <v:rect id="Rectangle 16" o:spid="_x0000_s1036" style="position:absolute;left:1243;top:126;width:3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981E2D" w:rsidRDefault="00F57813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213360" cy="152400"/>
                              <wp:effectExtent l="0" t="0" r="0" b="0"/>
                              <wp:docPr id="12" name="Immagin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81E2D" w:rsidRDefault="00981E2D"/>
                    </w:txbxContent>
                  </v:textbox>
                </v:rect>
                <v:shape id="Text Box 17" o:spid="_x0000_s1037" type="#_x0000_t202" style="position:absolute;left:1243;top:126;width:339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981E2D" w:rsidRDefault="00981E2D">
                        <w:pPr>
                          <w:pStyle w:val="Corpotesto"/>
                          <w:kinsoku w:val="0"/>
                          <w:overflowPunct w:val="0"/>
                          <w:spacing w:before="15" w:line="242" w:lineRule="exact"/>
                          <w:ind w:left="137" w:firstLine="0"/>
                          <w:rPr>
                            <w:rFonts w:ascii="Courier New" w:hAnsi="Courier New" w:cs="Courier New"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81E2D">
        <w:rPr>
          <w:color w:val="0C1212"/>
          <w:spacing w:val="-2"/>
        </w:rPr>
        <w:t>Che l'impresa</w:t>
      </w:r>
      <w:r w:rsidR="00981E2D">
        <w:rPr>
          <w:color w:val="0C1212"/>
          <w:spacing w:val="-7"/>
        </w:rPr>
        <w:t xml:space="preserve"> </w:t>
      </w:r>
      <w:r w:rsidR="00981E2D">
        <w:rPr>
          <w:color w:val="0C1212"/>
          <w:spacing w:val="-2"/>
        </w:rPr>
        <w:t>rappresentata</w:t>
      </w:r>
      <w:r w:rsidR="00981E2D">
        <w:rPr>
          <w:color w:val="0C1212"/>
          <w:spacing w:val="-6"/>
        </w:rPr>
        <w:t xml:space="preserve"> </w:t>
      </w:r>
      <w:r w:rsidR="00981E2D">
        <w:rPr>
          <w:color w:val="0C1212"/>
        </w:rPr>
        <w:t>si</w:t>
      </w:r>
      <w:r w:rsidR="00981E2D">
        <w:rPr>
          <w:color w:val="0C1212"/>
          <w:spacing w:val="-6"/>
        </w:rPr>
        <w:t xml:space="preserve"> </w:t>
      </w:r>
      <w:r w:rsidR="00981E2D">
        <w:rPr>
          <w:color w:val="0C1212"/>
          <w:spacing w:val="-1"/>
        </w:rPr>
        <w:t>trova</w:t>
      </w:r>
      <w:r w:rsidR="00981E2D">
        <w:rPr>
          <w:color w:val="0C1212"/>
          <w:spacing w:val="-5"/>
        </w:rPr>
        <w:t xml:space="preserve"> </w:t>
      </w:r>
      <w:r w:rsidR="00981E2D">
        <w:rPr>
          <w:color w:val="0C1212"/>
        </w:rPr>
        <w:t>in</w:t>
      </w:r>
      <w:r w:rsidR="00981E2D">
        <w:rPr>
          <w:color w:val="0C1212"/>
          <w:spacing w:val="-5"/>
        </w:rPr>
        <w:t xml:space="preserve"> </w:t>
      </w:r>
      <w:r w:rsidR="00981E2D">
        <w:rPr>
          <w:color w:val="0C1212"/>
          <w:spacing w:val="-1"/>
        </w:rPr>
        <w:t>una</w:t>
      </w:r>
      <w:r w:rsidR="00981E2D">
        <w:rPr>
          <w:color w:val="0C1212"/>
          <w:spacing w:val="-7"/>
        </w:rPr>
        <w:t xml:space="preserve"> </w:t>
      </w:r>
      <w:r w:rsidR="00981E2D">
        <w:rPr>
          <w:color w:val="0C1212"/>
          <w:spacing w:val="-2"/>
        </w:rPr>
        <w:t>situazione</w:t>
      </w:r>
      <w:r w:rsidR="00981E2D">
        <w:rPr>
          <w:color w:val="0C1212"/>
          <w:spacing w:val="-4"/>
        </w:rPr>
        <w:t xml:space="preserve"> </w:t>
      </w:r>
      <w:r w:rsidR="00981E2D">
        <w:rPr>
          <w:color w:val="0C1212"/>
          <w:spacing w:val="-2"/>
        </w:rPr>
        <w:t>comparabile</w:t>
      </w:r>
      <w:r w:rsidR="00981E2D">
        <w:rPr>
          <w:color w:val="0C1212"/>
          <w:spacing w:val="-5"/>
        </w:rPr>
        <w:t xml:space="preserve"> </w:t>
      </w:r>
      <w:r w:rsidR="00981E2D">
        <w:rPr>
          <w:color w:val="0C1212"/>
        </w:rPr>
        <w:t>ad</w:t>
      </w:r>
      <w:r w:rsidR="00981E2D">
        <w:rPr>
          <w:color w:val="0C1212"/>
          <w:spacing w:val="-7"/>
        </w:rPr>
        <w:t xml:space="preserve"> </w:t>
      </w:r>
      <w:r w:rsidR="00981E2D">
        <w:rPr>
          <w:color w:val="0C1212"/>
        </w:rPr>
        <w:t>un</w:t>
      </w:r>
      <w:r w:rsidR="00981E2D">
        <w:rPr>
          <w:color w:val="0C1212"/>
          <w:spacing w:val="-7"/>
        </w:rPr>
        <w:t xml:space="preserve"> </w:t>
      </w:r>
      <w:r w:rsidR="00981E2D">
        <w:rPr>
          <w:color w:val="0C1212"/>
          <w:spacing w:val="-2"/>
        </w:rPr>
        <w:t>rating</w:t>
      </w:r>
      <w:r w:rsidR="00981E2D">
        <w:rPr>
          <w:color w:val="0C1212"/>
          <w:spacing w:val="-5"/>
        </w:rPr>
        <w:t xml:space="preserve"> </w:t>
      </w:r>
      <w:r w:rsidR="00981E2D">
        <w:rPr>
          <w:color w:val="0C1212"/>
          <w:spacing w:val="-1"/>
        </w:rPr>
        <w:t>del</w:t>
      </w:r>
      <w:r w:rsidR="00981E2D">
        <w:rPr>
          <w:color w:val="0C1212"/>
          <w:spacing w:val="-9"/>
        </w:rPr>
        <w:t xml:space="preserve"> </w:t>
      </w:r>
      <w:r w:rsidR="00981E2D">
        <w:rPr>
          <w:color w:val="0C1212"/>
          <w:spacing w:val="-2"/>
        </w:rPr>
        <w:t>credito</w:t>
      </w:r>
      <w:r w:rsidR="00981E2D">
        <w:rPr>
          <w:color w:val="0C1212"/>
          <w:spacing w:val="-3"/>
        </w:rPr>
        <w:t xml:space="preserve"> pari</w:t>
      </w:r>
      <w:r w:rsidR="00981E2D">
        <w:rPr>
          <w:color w:val="0C1212"/>
          <w:spacing w:val="-4"/>
        </w:rPr>
        <w:t xml:space="preserve"> </w:t>
      </w:r>
      <w:r w:rsidR="00981E2D">
        <w:rPr>
          <w:color w:val="0C1212"/>
        </w:rPr>
        <w:t>ad</w:t>
      </w:r>
      <w:r w:rsidR="00981E2D">
        <w:rPr>
          <w:color w:val="0C1212"/>
          <w:spacing w:val="69"/>
        </w:rPr>
        <w:t xml:space="preserve"> </w:t>
      </w:r>
      <w:r w:rsidR="00981E2D">
        <w:rPr>
          <w:color w:val="0C1212"/>
          <w:spacing w:val="-2"/>
        </w:rPr>
        <w:t>almeno</w:t>
      </w:r>
      <w:r w:rsidR="00981E2D">
        <w:rPr>
          <w:color w:val="0C1212"/>
        </w:rPr>
        <w:t xml:space="preserve"> </w:t>
      </w:r>
      <w:r w:rsidR="00981E2D">
        <w:rPr>
          <w:color w:val="0C1212"/>
          <w:spacing w:val="14"/>
        </w:rPr>
        <w:t xml:space="preserve"> </w:t>
      </w:r>
      <w:r w:rsidR="00981E2D">
        <w:rPr>
          <w:color w:val="0C1212"/>
          <w:spacing w:val="-2"/>
        </w:rPr>
        <w:t>B;</w:t>
      </w:r>
    </w:p>
    <w:p w:rsidR="00981E2D" w:rsidRDefault="00930C75" w:rsidP="00930C75">
      <w:pPr>
        <w:pStyle w:val="Corpotesto"/>
        <w:kinsoku w:val="0"/>
        <w:overflowPunct w:val="0"/>
        <w:spacing w:before="10"/>
        <w:ind w:left="0" w:right="921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81E2D" w:rsidRDefault="00981E2D" w:rsidP="00930C75">
      <w:pPr>
        <w:pStyle w:val="Titolo1"/>
        <w:kinsoku w:val="0"/>
        <w:overflowPunct w:val="0"/>
        <w:ind w:left="997" w:right="921"/>
        <w:jc w:val="center"/>
        <w:rPr>
          <w:b w:val="0"/>
          <w:bCs w:val="0"/>
          <w:color w:val="000000"/>
          <w:u w:val="none"/>
        </w:rPr>
      </w:pPr>
      <w:r>
        <w:rPr>
          <w:color w:val="0C1212"/>
          <w:spacing w:val="-2"/>
          <w:u w:val="none"/>
        </w:rPr>
        <w:t>AUTORIZZA</w:t>
      </w:r>
    </w:p>
    <w:p w:rsidR="00981E2D" w:rsidRDefault="00981E2D" w:rsidP="00930C75">
      <w:pPr>
        <w:pStyle w:val="Corpotesto"/>
        <w:kinsoku w:val="0"/>
        <w:overflowPunct w:val="0"/>
        <w:spacing w:before="11"/>
        <w:ind w:left="0" w:right="921" w:firstLine="0"/>
        <w:rPr>
          <w:b/>
          <w:bCs/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ind w:left="226" w:right="921" w:firstLine="0"/>
        <w:jc w:val="both"/>
        <w:rPr>
          <w:color w:val="000000"/>
        </w:rPr>
      </w:pPr>
      <w:r>
        <w:rPr>
          <w:color w:val="0C1212"/>
          <w:spacing w:val="-2"/>
        </w:rPr>
        <w:t>l'Amministrazione</w:t>
      </w:r>
      <w:r>
        <w:rPr>
          <w:color w:val="0C1212"/>
          <w:spacing w:val="10"/>
        </w:rPr>
        <w:t xml:space="preserve"> </w:t>
      </w:r>
      <w:r>
        <w:rPr>
          <w:color w:val="0C1212"/>
          <w:spacing w:val="-2"/>
        </w:rPr>
        <w:t>concedente</w:t>
      </w:r>
      <w:r>
        <w:rPr>
          <w:color w:val="0C1212"/>
          <w:spacing w:val="8"/>
        </w:rPr>
        <w:t xml:space="preserve"> </w:t>
      </w:r>
      <w:r>
        <w:rPr>
          <w:color w:val="0C1212"/>
          <w:spacing w:val="-2"/>
        </w:rPr>
        <w:t>al</w:t>
      </w:r>
      <w:r>
        <w:rPr>
          <w:color w:val="0C1212"/>
          <w:spacing w:val="8"/>
        </w:rPr>
        <w:t xml:space="preserve"> </w:t>
      </w:r>
      <w:r>
        <w:rPr>
          <w:color w:val="0C1212"/>
          <w:spacing w:val="-2"/>
        </w:rPr>
        <w:t>trattamento</w:t>
      </w:r>
      <w:r>
        <w:rPr>
          <w:color w:val="0C1212"/>
          <w:spacing w:val="7"/>
        </w:rPr>
        <w:t xml:space="preserve"> </w:t>
      </w:r>
      <w:r>
        <w:rPr>
          <w:color w:val="0C1212"/>
        </w:rPr>
        <w:t>e</w:t>
      </w:r>
      <w:r>
        <w:rPr>
          <w:color w:val="0C1212"/>
          <w:spacing w:val="7"/>
        </w:rPr>
        <w:t xml:space="preserve"> </w:t>
      </w:r>
      <w:r>
        <w:rPr>
          <w:color w:val="0C1212"/>
          <w:spacing w:val="-2"/>
        </w:rPr>
        <w:t>all'elaborazione</w:t>
      </w:r>
      <w:r>
        <w:rPr>
          <w:color w:val="0C1212"/>
          <w:spacing w:val="8"/>
        </w:rPr>
        <w:t xml:space="preserve"> </w:t>
      </w:r>
      <w:r>
        <w:rPr>
          <w:color w:val="0C1212"/>
          <w:spacing w:val="-2"/>
        </w:rPr>
        <w:t>dei</w:t>
      </w:r>
      <w:r>
        <w:rPr>
          <w:color w:val="0C1212"/>
          <w:spacing w:val="10"/>
        </w:rPr>
        <w:t xml:space="preserve"> </w:t>
      </w:r>
      <w:r>
        <w:rPr>
          <w:color w:val="0C1212"/>
          <w:spacing w:val="-2"/>
        </w:rPr>
        <w:t>dati</w:t>
      </w:r>
      <w:r>
        <w:rPr>
          <w:color w:val="0C1212"/>
          <w:spacing w:val="3"/>
        </w:rPr>
        <w:t xml:space="preserve"> </w:t>
      </w:r>
      <w:r>
        <w:rPr>
          <w:color w:val="0C1212"/>
          <w:spacing w:val="-2"/>
        </w:rPr>
        <w:t>forniti</w:t>
      </w:r>
      <w:r>
        <w:rPr>
          <w:color w:val="0C1212"/>
          <w:spacing w:val="9"/>
        </w:rPr>
        <w:t xml:space="preserve"> </w:t>
      </w:r>
      <w:r>
        <w:rPr>
          <w:color w:val="0C1212"/>
        </w:rPr>
        <w:t>con</w:t>
      </w:r>
      <w:r>
        <w:rPr>
          <w:color w:val="0C1212"/>
          <w:spacing w:val="5"/>
        </w:rPr>
        <w:t xml:space="preserve"> </w:t>
      </w:r>
      <w:r>
        <w:rPr>
          <w:color w:val="0C1212"/>
        </w:rPr>
        <w:t>la</w:t>
      </w:r>
      <w:r>
        <w:rPr>
          <w:color w:val="0C1212"/>
          <w:spacing w:val="7"/>
        </w:rPr>
        <w:t xml:space="preserve"> </w:t>
      </w:r>
      <w:r>
        <w:rPr>
          <w:color w:val="0C1212"/>
          <w:spacing w:val="-2"/>
        </w:rPr>
        <w:t>presente</w:t>
      </w:r>
      <w:r>
        <w:rPr>
          <w:color w:val="0C1212"/>
          <w:spacing w:val="7"/>
        </w:rPr>
        <w:t xml:space="preserve"> </w:t>
      </w:r>
      <w:r>
        <w:rPr>
          <w:color w:val="0C1212"/>
          <w:spacing w:val="-2"/>
        </w:rPr>
        <w:t>dichiarazione,</w:t>
      </w:r>
      <w:r>
        <w:rPr>
          <w:color w:val="0C1212"/>
          <w:spacing w:val="76"/>
        </w:rPr>
        <w:t xml:space="preserve"> </w:t>
      </w:r>
      <w:r>
        <w:rPr>
          <w:color w:val="0C1212"/>
        </w:rPr>
        <w:t>per</w:t>
      </w:r>
      <w:r>
        <w:rPr>
          <w:color w:val="0C1212"/>
          <w:spacing w:val="13"/>
        </w:rPr>
        <w:t xml:space="preserve"> </w:t>
      </w:r>
      <w:r>
        <w:rPr>
          <w:color w:val="0C1212"/>
          <w:spacing w:val="-3"/>
        </w:rPr>
        <w:t>finalità</w:t>
      </w:r>
      <w:r>
        <w:rPr>
          <w:color w:val="0C1212"/>
          <w:spacing w:val="17"/>
        </w:rPr>
        <w:t xml:space="preserve"> </w:t>
      </w:r>
      <w:r>
        <w:rPr>
          <w:color w:val="0C1212"/>
          <w:spacing w:val="-3"/>
        </w:rPr>
        <w:t>gestionali</w:t>
      </w:r>
      <w:r>
        <w:rPr>
          <w:color w:val="0C1212"/>
          <w:spacing w:val="18"/>
        </w:rPr>
        <w:t xml:space="preserve"> </w:t>
      </w:r>
      <w:r>
        <w:rPr>
          <w:color w:val="0C1212"/>
        </w:rPr>
        <w:t>e</w:t>
      </w:r>
      <w:r>
        <w:rPr>
          <w:color w:val="0C1212"/>
          <w:spacing w:val="20"/>
        </w:rPr>
        <w:t xml:space="preserve"> </w:t>
      </w:r>
      <w:r>
        <w:rPr>
          <w:color w:val="0C1212"/>
          <w:spacing w:val="-3"/>
        </w:rPr>
        <w:t>statistiche,</w:t>
      </w:r>
      <w:r>
        <w:rPr>
          <w:color w:val="0C1212"/>
          <w:spacing w:val="16"/>
        </w:rPr>
        <w:t xml:space="preserve"> </w:t>
      </w:r>
      <w:r>
        <w:rPr>
          <w:color w:val="0C1212"/>
          <w:spacing w:val="-2"/>
        </w:rPr>
        <w:t>anche</w:t>
      </w:r>
      <w:r>
        <w:rPr>
          <w:color w:val="0C1212"/>
          <w:spacing w:val="17"/>
        </w:rPr>
        <w:t xml:space="preserve"> </w:t>
      </w:r>
      <w:r>
        <w:rPr>
          <w:color w:val="0C1212"/>
          <w:spacing w:val="-3"/>
        </w:rPr>
        <w:t>mediante</w:t>
      </w:r>
      <w:r>
        <w:rPr>
          <w:color w:val="0C1212"/>
          <w:spacing w:val="17"/>
        </w:rPr>
        <w:t xml:space="preserve"> </w:t>
      </w:r>
      <w:r>
        <w:rPr>
          <w:color w:val="0C1212"/>
          <w:spacing w:val="-3"/>
        </w:rPr>
        <w:t>l'ausilio</w:t>
      </w:r>
      <w:r>
        <w:rPr>
          <w:color w:val="0C1212"/>
          <w:spacing w:val="16"/>
        </w:rPr>
        <w:t xml:space="preserve"> </w:t>
      </w:r>
      <w:r>
        <w:rPr>
          <w:color w:val="0C1212"/>
        </w:rPr>
        <w:t>di</w:t>
      </w:r>
      <w:r>
        <w:rPr>
          <w:color w:val="0C1212"/>
          <w:spacing w:val="20"/>
        </w:rPr>
        <w:t xml:space="preserve"> </w:t>
      </w:r>
      <w:r>
        <w:rPr>
          <w:color w:val="0C1212"/>
          <w:spacing w:val="-3"/>
        </w:rPr>
        <w:t>mezzi</w:t>
      </w:r>
      <w:r>
        <w:rPr>
          <w:color w:val="0C1212"/>
          <w:spacing w:val="17"/>
        </w:rPr>
        <w:t xml:space="preserve"> </w:t>
      </w:r>
      <w:r>
        <w:rPr>
          <w:color w:val="0C1212"/>
          <w:spacing w:val="-3"/>
        </w:rPr>
        <w:t>elettronici</w:t>
      </w:r>
      <w:r>
        <w:rPr>
          <w:color w:val="0C1212"/>
          <w:spacing w:val="18"/>
        </w:rPr>
        <w:t xml:space="preserve"> </w:t>
      </w:r>
      <w:r>
        <w:rPr>
          <w:color w:val="0C1212"/>
        </w:rPr>
        <w:t>o</w:t>
      </w:r>
      <w:r>
        <w:rPr>
          <w:color w:val="0C1212"/>
          <w:spacing w:val="17"/>
        </w:rPr>
        <w:t xml:space="preserve"> </w:t>
      </w:r>
      <w:r>
        <w:rPr>
          <w:color w:val="0C1212"/>
          <w:spacing w:val="-3"/>
        </w:rPr>
        <w:t>automatizzati,</w:t>
      </w:r>
      <w:r>
        <w:rPr>
          <w:color w:val="0C1212"/>
          <w:spacing w:val="16"/>
        </w:rPr>
        <w:t xml:space="preserve"> </w:t>
      </w:r>
      <w:r>
        <w:rPr>
          <w:color w:val="0C1212"/>
          <w:spacing w:val="-2"/>
        </w:rPr>
        <w:t>nel</w:t>
      </w:r>
      <w:r>
        <w:rPr>
          <w:color w:val="0C1212"/>
          <w:spacing w:val="18"/>
        </w:rPr>
        <w:t xml:space="preserve"> </w:t>
      </w:r>
      <w:r>
        <w:rPr>
          <w:color w:val="0C1212"/>
          <w:spacing w:val="-3"/>
        </w:rPr>
        <w:t>rispetto</w:t>
      </w:r>
      <w:r>
        <w:rPr>
          <w:color w:val="0C1212"/>
          <w:spacing w:val="120"/>
        </w:rPr>
        <w:t xml:space="preserve"> </w:t>
      </w:r>
      <w:r>
        <w:rPr>
          <w:color w:val="0C1212"/>
          <w:spacing w:val="-1"/>
        </w:rPr>
        <w:t>della</w:t>
      </w:r>
      <w:r>
        <w:rPr>
          <w:color w:val="0C1212"/>
          <w:spacing w:val="29"/>
        </w:rPr>
        <w:t xml:space="preserve"> </w:t>
      </w:r>
      <w:r>
        <w:rPr>
          <w:color w:val="0C1212"/>
        </w:rPr>
        <w:t>sicurezza</w:t>
      </w:r>
      <w:r>
        <w:rPr>
          <w:color w:val="0C1212"/>
          <w:spacing w:val="25"/>
        </w:rPr>
        <w:t xml:space="preserve"> </w:t>
      </w:r>
      <w:r>
        <w:rPr>
          <w:color w:val="0C1212"/>
        </w:rPr>
        <w:t>e</w:t>
      </w:r>
      <w:r>
        <w:rPr>
          <w:color w:val="0C1212"/>
          <w:spacing w:val="36"/>
        </w:rPr>
        <w:t xml:space="preserve"> </w:t>
      </w:r>
      <w:r>
        <w:rPr>
          <w:color w:val="0C1212"/>
          <w:spacing w:val="-2"/>
        </w:rPr>
        <w:t>della</w:t>
      </w:r>
      <w:r>
        <w:rPr>
          <w:color w:val="0C1212"/>
          <w:spacing w:val="34"/>
        </w:rPr>
        <w:t xml:space="preserve"> </w:t>
      </w:r>
      <w:r>
        <w:rPr>
          <w:color w:val="0C1212"/>
          <w:spacing w:val="-2"/>
        </w:rPr>
        <w:t>riservatezza</w:t>
      </w:r>
      <w:r>
        <w:rPr>
          <w:color w:val="0C1212"/>
          <w:spacing w:val="36"/>
        </w:rPr>
        <w:t xml:space="preserve"> </w:t>
      </w:r>
      <w:r>
        <w:rPr>
          <w:color w:val="0C1212"/>
        </w:rPr>
        <w:t>e</w:t>
      </w:r>
      <w:r>
        <w:rPr>
          <w:color w:val="0C1212"/>
          <w:spacing w:val="36"/>
        </w:rPr>
        <w:t xml:space="preserve"> </w:t>
      </w:r>
      <w:r>
        <w:rPr>
          <w:color w:val="0C1212"/>
          <w:spacing w:val="-2"/>
        </w:rPr>
        <w:t>ai</w:t>
      </w:r>
      <w:r>
        <w:rPr>
          <w:color w:val="0C1212"/>
          <w:spacing w:val="34"/>
        </w:rPr>
        <w:t xml:space="preserve"> </w:t>
      </w:r>
      <w:r>
        <w:rPr>
          <w:color w:val="0C1212"/>
          <w:spacing w:val="-2"/>
        </w:rPr>
        <w:t>sensi</w:t>
      </w:r>
      <w:r>
        <w:rPr>
          <w:color w:val="0C1212"/>
          <w:spacing w:val="34"/>
        </w:rPr>
        <w:t xml:space="preserve"> </w:t>
      </w:r>
      <w:r>
        <w:rPr>
          <w:color w:val="0C1212"/>
          <w:spacing w:val="-2"/>
        </w:rPr>
        <w:t>dell'articolo</w:t>
      </w:r>
      <w:r>
        <w:rPr>
          <w:color w:val="0C1212"/>
          <w:spacing w:val="36"/>
        </w:rPr>
        <w:t xml:space="preserve"> </w:t>
      </w:r>
      <w:r>
        <w:rPr>
          <w:color w:val="0C1212"/>
        </w:rPr>
        <w:t>38</w:t>
      </w:r>
      <w:r>
        <w:rPr>
          <w:color w:val="0C1212"/>
          <w:spacing w:val="33"/>
        </w:rPr>
        <w:t xml:space="preserve"> </w:t>
      </w:r>
      <w:r>
        <w:rPr>
          <w:color w:val="0C1212"/>
          <w:spacing w:val="-1"/>
        </w:rPr>
        <w:t>del</w:t>
      </w:r>
      <w:r>
        <w:rPr>
          <w:color w:val="0C1212"/>
          <w:spacing w:val="34"/>
        </w:rPr>
        <w:t xml:space="preserve"> </w:t>
      </w:r>
      <w:r>
        <w:rPr>
          <w:color w:val="0C1212"/>
          <w:spacing w:val="-1"/>
        </w:rPr>
        <w:t>citato</w:t>
      </w:r>
      <w:r>
        <w:rPr>
          <w:color w:val="0C1212"/>
          <w:spacing w:val="41"/>
        </w:rPr>
        <w:t xml:space="preserve"> </w:t>
      </w:r>
      <w:r>
        <w:rPr>
          <w:color w:val="0C1212"/>
          <w:spacing w:val="-2"/>
        </w:rPr>
        <w:t>DPR</w:t>
      </w:r>
      <w:r>
        <w:rPr>
          <w:color w:val="0C1212"/>
          <w:spacing w:val="35"/>
        </w:rPr>
        <w:t xml:space="preserve"> </w:t>
      </w:r>
      <w:r>
        <w:rPr>
          <w:color w:val="0C1212"/>
        </w:rPr>
        <w:t>n.</w:t>
      </w:r>
      <w:r>
        <w:rPr>
          <w:color w:val="0C1212"/>
          <w:spacing w:val="31"/>
        </w:rPr>
        <w:t xml:space="preserve"> </w:t>
      </w:r>
      <w:r>
        <w:rPr>
          <w:color w:val="0C1212"/>
          <w:spacing w:val="-2"/>
        </w:rPr>
        <w:t>445/2000</w:t>
      </w:r>
      <w:r>
        <w:rPr>
          <w:color w:val="0C1212"/>
          <w:spacing w:val="36"/>
        </w:rPr>
        <w:t xml:space="preserve"> </w:t>
      </w:r>
      <w:r>
        <w:rPr>
          <w:color w:val="0C1212"/>
          <w:spacing w:val="-2"/>
        </w:rPr>
        <w:t>allegando</w:t>
      </w:r>
      <w:r>
        <w:rPr>
          <w:color w:val="0C1212"/>
          <w:spacing w:val="36"/>
        </w:rPr>
        <w:t xml:space="preserve"> </w:t>
      </w:r>
      <w:r>
        <w:rPr>
          <w:color w:val="0C1212"/>
          <w:spacing w:val="-1"/>
        </w:rPr>
        <w:t>alla</w:t>
      </w:r>
      <w:r>
        <w:rPr>
          <w:color w:val="0C1212"/>
          <w:spacing w:val="77"/>
        </w:rPr>
        <w:t xml:space="preserve"> </w:t>
      </w:r>
      <w:r>
        <w:rPr>
          <w:color w:val="0C1212"/>
          <w:spacing w:val="-2"/>
        </w:rPr>
        <w:t>presente</w:t>
      </w:r>
      <w:r>
        <w:rPr>
          <w:color w:val="0C1212"/>
          <w:spacing w:val="-10"/>
        </w:rPr>
        <w:t xml:space="preserve"> </w:t>
      </w:r>
      <w:r>
        <w:rPr>
          <w:color w:val="0C1212"/>
          <w:spacing w:val="-2"/>
        </w:rPr>
        <w:t>dichiarazione,</w:t>
      </w:r>
      <w:r>
        <w:rPr>
          <w:color w:val="0C1212"/>
          <w:spacing w:val="-14"/>
        </w:rPr>
        <w:t xml:space="preserve"> </w:t>
      </w:r>
      <w:r>
        <w:rPr>
          <w:color w:val="0C1212"/>
          <w:spacing w:val="-2"/>
        </w:rPr>
        <w:t xml:space="preserve">copia fotostatica </w:t>
      </w:r>
      <w:r>
        <w:rPr>
          <w:color w:val="0C1212"/>
        </w:rPr>
        <w:t>di</w:t>
      </w:r>
      <w:r>
        <w:rPr>
          <w:color w:val="0C1212"/>
          <w:spacing w:val="-2"/>
        </w:rPr>
        <w:t xml:space="preserve"> un</w:t>
      </w:r>
      <w:r>
        <w:rPr>
          <w:color w:val="0C1212"/>
          <w:spacing w:val="-5"/>
        </w:rPr>
        <w:t xml:space="preserve"> </w:t>
      </w:r>
      <w:r>
        <w:rPr>
          <w:color w:val="0C1212"/>
          <w:spacing w:val="-2"/>
        </w:rPr>
        <w:t>documento</w:t>
      </w:r>
      <w:r>
        <w:rPr>
          <w:color w:val="0C1212"/>
        </w:rPr>
        <w:t xml:space="preserve"> di</w:t>
      </w:r>
      <w:r>
        <w:rPr>
          <w:color w:val="0C1212"/>
          <w:spacing w:val="-2"/>
        </w:rPr>
        <w:t xml:space="preserve"> identità.</w:t>
      </w:r>
    </w:p>
    <w:p w:rsidR="00981E2D" w:rsidRDefault="00981E2D" w:rsidP="00930C75">
      <w:pPr>
        <w:pStyle w:val="Corpotesto"/>
        <w:kinsoku w:val="0"/>
        <w:overflowPunct w:val="0"/>
        <w:ind w:left="0" w:right="921" w:firstLine="0"/>
      </w:pPr>
    </w:p>
    <w:p w:rsidR="00981E2D" w:rsidRDefault="00981E2D" w:rsidP="0067208E">
      <w:pPr>
        <w:pStyle w:val="Corpotesto"/>
        <w:tabs>
          <w:tab w:val="left" w:pos="4174"/>
        </w:tabs>
        <w:kinsoku w:val="0"/>
        <w:overflowPunct w:val="0"/>
        <w:ind w:left="0" w:right="921" w:firstLine="0"/>
        <w:jc w:val="both"/>
        <w:rPr>
          <w:color w:val="000000"/>
        </w:rPr>
      </w:pPr>
      <w:r>
        <w:rPr>
          <w:i/>
          <w:iCs/>
          <w:color w:val="0C1212"/>
          <w:spacing w:val="-2"/>
        </w:rPr>
        <w:t>Località</w:t>
      </w:r>
      <w:r>
        <w:rPr>
          <w:i/>
          <w:iCs/>
          <w:color w:val="0C1212"/>
          <w:spacing w:val="-3"/>
        </w:rPr>
        <w:t xml:space="preserve"> </w:t>
      </w:r>
      <w:r>
        <w:rPr>
          <w:color w:val="0C1212"/>
        </w:rPr>
        <w:t>e</w:t>
      </w:r>
      <w:r>
        <w:rPr>
          <w:color w:val="0C1212"/>
          <w:spacing w:val="-5"/>
        </w:rPr>
        <w:t xml:space="preserve"> </w:t>
      </w:r>
      <w:r>
        <w:rPr>
          <w:i/>
          <w:iCs/>
          <w:color w:val="0C1212"/>
          <w:spacing w:val="-2"/>
        </w:rPr>
        <w:t>data</w:t>
      </w:r>
      <w:r>
        <w:rPr>
          <w:i/>
          <w:iCs/>
          <w:color w:val="0C1212"/>
        </w:rPr>
        <w:t xml:space="preserve"> </w:t>
      </w:r>
      <w:r>
        <w:rPr>
          <w:i/>
          <w:iCs/>
          <w:color w:val="0C1212"/>
          <w:u w:val="single" w:color="091112"/>
        </w:rPr>
        <w:t xml:space="preserve"> </w:t>
      </w:r>
      <w:r>
        <w:rPr>
          <w:i/>
          <w:iCs/>
          <w:color w:val="0C1212"/>
          <w:u w:val="single" w:color="091112"/>
        </w:rPr>
        <w:tab/>
      </w: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i/>
          <w:iCs/>
          <w:sz w:val="20"/>
          <w:szCs w:val="20"/>
        </w:rPr>
      </w:pPr>
    </w:p>
    <w:p w:rsidR="00981E2D" w:rsidRDefault="00A2729B" w:rsidP="00930C75">
      <w:pPr>
        <w:pStyle w:val="Corpotesto"/>
        <w:kinsoku w:val="0"/>
        <w:overflowPunct w:val="0"/>
        <w:spacing w:before="72"/>
        <w:ind w:left="0" w:right="921" w:firstLine="0"/>
        <w:rPr>
          <w:color w:val="000000"/>
        </w:rPr>
      </w:pPr>
      <w:r>
        <w:rPr>
          <w:color w:val="0C1212"/>
          <w:spacing w:val="-2"/>
        </w:rPr>
        <w:t xml:space="preserve">                                                                                                                                                        </w:t>
      </w:r>
      <w:r w:rsidR="00981E2D">
        <w:rPr>
          <w:color w:val="0C1212"/>
          <w:spacing w:val="-2"/>
        </w:rPr>
        <w:t>In</w:t>
      </w:r>
      <w:r w:rsidR="00981E2D">
        <w:rPr>
          <w:color w:val="0C1212"/>
          <w:spacing w:val="-5"/>
        </w:rPr>
        <w:t xml:space="preserve"> </w:t>
      </w:r>
      <w:r w:rsidR="00981E2D">
        <w:rPr>
          <w:color w:val="0C1212"/>
          <w:spacing w:val="-1"/>
        </w:rPr>
        <w:t>fede</w:t>
      </w:r>
    </w:p>
    <w:p w:rsidR="00981E2D" w:rsidRDefault="00981E2D" w:rsidP="00930C75">
      <w:pPr>
        <w:pStyle w:val="Corpotesto"/>
        <w:kinsoku w:val="0"/>
        <w:overflowPunct w:val="0"/>
        <w:spacing w:before="1"/>
        <w:ind w:left="6661" w:right="921" w:firstLine="0"/>
        <w:jc w:val="center"/>
        <w:rPr>
          <w:color w:val="000000"/>
        </w:rPr>
      </w:pPr>
      <w:r>
        <w:rPr>
          <w:color w:val="0C1212"/>
          <w:spacing w:val="-2"/>
        </w:rPr>
        <w:t>(Il</w:t>
      </w:r>
      <w:r>
        <w:rPr>
          <w:color w:val="0C1212"/>
          <w:spacing w:val="-6"/>
        </w:rPr>
        <w:t xml:space="preserve"> </w:t>
      </w:r>
      <w:r>
        <w:rPr>
          <w:color w:val="0C1212"/>
          <w:spacing w:val="-2"/>
        </w:rPr>
        <w:t>titolare/legale</w:t>
      </w:r>
      <w:r>
        <w:rPr>
          <w:color w:val="0C1212"/>
          <w:spacing w:val="-5"/>
        </w:rPr>
        <w:t xml:space="preserve"> </w:t>
      </w:r>
      <w:r>
        <w:rPr>
          <w:color w:val="0C1212"/>
          <w:spacing w:val="-2"/>
        </w:rPr>
        <w:t>rappresentante</w:t>
      </w:r>
      <w:r>
        <w:rPr>
          <w:color w:val="0C1212"/>
          <w:spacing w:val="27"/>
        </w:rPr>
        <w:t xml:space="preserve"> </w:t>
      </w:r>
      <w:r>
        <w:rPr>
          <w:color w:val="0C1212"/>
          <w:spacing w:val="-2"/>
        </w:rPr>
        <w:t>dell'impresa)</w:t>
      </w: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spacing w:before="7"/>
        <w:ind w:left="0" w:right="921" w:firstLine="0"/>
        <w:rPr>
          <w:sz w:val="20"/>
          <w:szCs w:val="20"/>
        </w:rPr>
      </w:pPr>
    </w:p>
    <w:p w:rsidR="00981E2D" w:rsidRDefault="00F57813" w:rsidP="00930C75">
      <w:pPr>
        <w:pStyle w:val="Corpotesto"/>
        <w:kinsoku w:val="0"/>
        <w:overflowPunct w:val="0"/>
        <w:spacing w:line="20" w:lineRule="atLeast"/>
        <w:ind w:left="5816" w:right="92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77770" cy="12700"/>
                <wp:effectExtent l="6985" t="6985" r="1270" b="0"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770" cy="12700"/>
                          <a:chOff x="0" y="0"/>
                          <a:chExt cx="3902" cy="20"/>
                        </a:xfrm>
                      </wpg:grpSpPr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889" cy="20"/>
                          </a:xfrm>
                          <a:custGeom>
                            <a:avLst/>
                            <a:gdLst>
                              <a:gd name="T0" fmla="*/ 0 w 3889"/>
                              <a:gd name="T1" fmla="*/ 0 h 20"/>
                              <a:gd name="T2" fmla="*/ 3889 w 38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89" h="20">
                                <a:moveTo>
                                  <a:pt x="0" y="0"/>
                                </a:moveTo>
                                <a:lnTo>
                                  <a:pt x="3889" y="0"/>
                                </a:lnTo>
                              </a:path>
                            </a:pathLst>
                          </a:custGeom>
                          <a:noFill/>
                          <a:ln w="79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E1DF0" id="Group 18" o:spid="_x0000_s1026" style="width:195.1pt;height:1pt;mso-position-horizontal-relative:char;mso-position-vertical-relative:line" coordsize="39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">
                <v:shape id="Freeform 19" o:spid="_x0000_s1027" style="position:absolute;left:6;top:6;width:3889;height:20;visibility:visible;mso-wrap-style:square;v-text-anchor:top" coordsize="38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7CEcUA&#10;AADaAAAADwAAAGRycy9kb3ducmV2LnhtbESPW2vCQBSE3wv+h+UIfRGzMWCV1DWUgmChIPXy4Nsh&#10;e3Kh2bMhu8bUX+8KBR+HmfmGWWWDaURPnastK5hFMQji3OqaSwXHw2a6BOE8ssbGMin4IwfZevSy&#10;wlTbK/9Qv/elCBB2KSqovG9TKV1ekUEX2ZY4eIXtDPogu1LqDq8BbhqZxPGbNFhzWKiwpc+K8t/9&#10;xSj43iXFcO7ltl7QZHGbfB1O5nJT6nU8fLyD8DT4Z/i/vdUK5vC4Em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sIRxQAAANoAAAAPAAAAAAAAAAAAAAAAAJgCAABkcnMv&#10;ZG93bnJldi54bWxQSwUGAAAAAAQABAD1AAAAigMAAAAA&#10;" path="m,l3889,e" filled="f" strokeweight=".22131mm">
                  <v:path arrowok="t" o:connecttype="custom" o:connectlocs="0,0;3889,0" o:connectangles="0,0"/>
                </v:shape>
                <w10:anchorlock/>
              </v:group>
            </w:pict>
          </mc:Fallback>
        </mc:AlternateContent>
      </w: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ind w:left="0" w:right="921" w:firstLine="0"/>
        <w:rPr>
          <w:sz w:val="20"/>
          <w:szCs w:val="20"/>
        </w:rPr>
      </w:pPr>
    </w:p>
    <w:p w:rsidR="00981E2D" w:rsidRDefault="00981E2D" w:rsidP="00930C75">
      <w:pPr>
        <w:pStyle w:val="Corpotesto"/>
        <w:kinsoku w:val="0"/>
        <w:overflowPunct w:val="0"/>
        <w:spacing w:before="7"/>
        <w:ind w:left="0" w:right="921" w:firstLine="0"/>
        <w:rPr>
          <w:sz w:val="12"/>
          <w:szCs w:val="12"/>
        </w:rPr>
      </w:pPr>
    </w:p>
    <w:p w:rsidR="00981E2D" w:rsidRDefault="00F57813" w:rsidP="00930C75">
      <w:pPr>
        <w:pStyle w:val="Corpotesto"/>
        <w:kinsoku w:val="0"/>
        <w:overflowPunct w:val="0"/>
        <w:spacing w:line="20" w:lineRule="atLeast"/>
        <w:ind w:left="104" w:right="92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12700"/>
                <wp:effectExtent l="8890" t="6985" r="635" b="0"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1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90D8D" id="Group 20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">
                <v:shape id="Freeform 21" o:spid="_x0000_s1027" style="position:absolute;left:6;top:6;width:2881;height:20;visibility:visible;mso-wrap-style:square;v-text-anchor:top" coordsize="28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p6sMA&#10;AADaAAAADwAAAGRycy9kb3ducmV2LnhtbESPQWvCQBSE7wX/w/IEb3VjtCKpGxFboT3kYCw9P7Kv&#10;SUj27ZJdNf77rlDocZiZb5jtbjS9uNLgW8sKFvMEBHFldcu1gq/z8XkDwgdkjb1lUnAnD7t88rTF&#10;TNsbn+hahlpECPsMFTQhuExKXzVk0M+tI47ejx0MhiiHWuoBbxFuepkmyVoabDkuNOjo0FDVlRej&#10;oHYX1xXp4W3jl+7982VVfOuyUGo2HfevIAKN4T/81/7QClJ4XI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Ep6sMAAADaAAAADwAAAAAAAAAAAAAAAACYAgAAZHJzL2Rv&#10;d25yZXYueG1sUEsFBgAAAAAEAAQA9QAAAIgDAAAAAA==&#10;" path="m,l2881,e" filled="f" strokeweight=".24689mm">
                  <v:path arrowok="t" o:connecttype="custom" o:connectlocs="0,0;2881,0" o:connectangles="0,0"/>
                </v:shape>
                <w10:anchorlock/>
              </v:group>
            </w:pict>
          </mc:Fallback>
        </mc:AlternateContent>
      </w:r>
    </w:p>
    <w:p w:rsidR="00981E2D" w:rsidRDefault="00981E2D" w:rsidP="00930C75">
      <w:pPr>
        <w:pStyle w:val="Corpotesto"/>
        <w:kinsoku w:val="0"/>
        <w:overflowPunct w:val="0"/>
        <w:spacing w:before="131" w:line="243" w:lineRule="auto"/>
        <w:ind w:left="226" w:right="921" w:firstLine="0"/>
        <w:rPr>
          <w:sz w:val="20"/>
          <w:szCs w:val="20"/>
        </w:rPr>
      </w:pPr>
      <w:r>
        <w:rPr>
          <w:rFonts w:ascii="Arial" w:hAnsi="Arial" w:cs="Arial"/>
          <w:position w:val="6"/>
          <w:sz w:val="13"/>
          <w:szCs w:val="13"/>
        </w:rPr>
        <w:t xml:space="preserve">3 </w:t>
      </w:r>
      <w:r>
        <w:rPr>
          <w:rFonts w:ascii="Arial" w:hAnsi="Arial" w:cs="Arial"/>
          <w:spacing w:val="17"/>
          <w:position w:val="6"/>
          <w:sz w:val="13"/>
          <w:szCs w:val="13"/>
        </w:rPr>
        <w:t xml:space="preserve"> </w:t>
      </w:r>
      <w:r>
        <w:rPr>
          <w:sz w:val="20"/>
          <w:szCs w:val="20"/>
        </w:rPr>
        <w:t>Indicare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gli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estremi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Regolamento</w:t>
      </w:r>
      <w:r>
        <w:rPr>
          <w:spacing w:val="3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(ad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esempio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regolamento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esenzione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800/08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oppure</w:t>
      </w:r>
      <w:r>
        <w:rPr>
          <w:spacing w:val="3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la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Decisione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38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Commissione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ha</w:t>
      </w:r>
      <w:r>
        <w:rPr>
          <w:spacing w:val="-1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approvato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l’aiuto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notificato</w:t>
      </w:r>
    </w:p>
    <w:sectPr w:rsidR="00981E2D">
      <w:pgSz w:w="11920" w:h="16850"/>
      <w:pgMar w:top="1320" w:right="34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o"/>
      <w:lvlJc w:val="left"/>
      <w:pPr>
        <w:ind w:left="759" w:hanging="360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  <w:pPr>
        <w:ind w:left="1746" w:hanging="360"/>
      </w:pPr>
    </w:lvl>
    <w:lvl w:ilvl="2">
      <w:numFmt w:val="bullet"/>
      <w:lvlText w:val="•"/>
      <w:lvlJc w:val="left"/>
      <w:pPr>
        <w:ind w:left="2734" w:hanging="360"/>
      </w:pPr>
    </w:lvl>
    <w:lvl w:ilvl="3">
      <w:numFmt w:val="bullet"/>
      <w:lvlText w:val="•"/>
      <w:lvlJc w:val="left"/>
      <w:pPr>
        <w:ind w:left="3721" w:hanging="360"/>
      </w:pPr>
    </w:lvl>
    <w:lvl w:ilvl="4">
      <w:numFmt w:val="bullet"/>
      <w:lvlText w:val="•"/>
      <w:lvlJc w:val="left"/>
      <w:pPr>
        <w:ind w:left="4708" w:hanging="360"/>
      </w:pPr>
    </w:lvl>
    <w:lvl w:ilvl="5">
      <w:numFmt w:val="bullet"/>
      <w:lvlText w:val="•"/>
      <w:lvlJc w:val="left"/>
      <w:pPr>
        <w:ind w:left="5695" w:hanging="360"/>
      </w:pPr>
    </w:lvl>
    <w:lvl w:ilvl="6">
      <w:numFmt w:val="bullet"/>
      <w:lvlText w:val="•"/>
      <w:lvlJc w:val="left"/>
      <w:pPr>
        <w:ind w:left="6682" w:hanging="360"/>
      </w:pPr>
    </w:lvl>
    <w:lvl w:ilvl="7">
      <w:numFmt w:val="bullet"/>
      <w:lvlText w:val="•"/>
      <w:lvlJc w:val="left"/>
      <w:pPr>
        <w:ind w:left="7669" w:hanging="360"/>
      </w:pPr>
    </w:lvl>
    <w:lvl w:ilvl="8">
      <w:numFmt w:val="bullet"/>
      <w:lvlText w:val="•"/>
      <w:lvlJc w:val="left"/>
      <w:pPr>
        <w:ind w:left="8656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  <w:pPr>
        <w:ind w:left="1703" w:hanging="360"/>
      </w:pPr>
    </w:lvl>
    <w:lvl w:ilvl="2">
      <w:numFmt w:val="bullet"/>
      <w:lvlText w:val="•"/>
      <w:lvlJc w:val="left"/>
      <w:pPr>
        <w:ind w:left="2686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652" w:hanging="360"/>
      </w:pPr>
    </w:lvl>
    <w:lvl w:ilvl="5">
      <w:numFmt w:val="bullet"/>
      <w:lvlText w:val="•"/>
      <w:lvlJc w:val="left"/>
      <w:pPr>
        <w:ind w:left="5635" w:hanging="360"/>
      </w:pPr>
    </w:lvl>
    <w:lvl w:ilvl="6">
      <w:numFmt w:val="bullet"/>
      <w:lvlText w:val="•"/>
      <w:lvlJc w:val="left"/>
      <w:pPr>
        <w:ind w:left="6618" w:hanging="360"/>
      </w:pPr>
    </w:lvl>
    <w:lvl w:ilvl="7">
      <w:numFmt w:val="bullet"/>
      <w:lvlText w:val="•"/>
      <w:lvlJc w:val="left"/>
      <w:pPr>
        <w:ind w:left="7602" w:hanging="360"/>
      </w:pPr>
    </w:lvl>
    <w:lvl w:ilvl="8">
      <w:numFmt w:val="bullet"/>
      <w:lvlText w:val="•"/>
      <w:lvlJc w:val="left"/>
      <w:pPr>
        <w:ind w:left="8585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  <w:pPr>
        <w:ind w:left="1703" w:hanging="360"/>
      </w:pPr>
    </w:lvl>
    <w:lvl w:ilvl="2">
      <w:numFmt w:val="bullet"/>
      <w:lvlText w:val="•"/>
      <w:lvlJc w:val="left"/>
      <w:pPr>
        <w:ind w:left="2686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652" w:hanging="360"/>
      </w:pPr>
    </w:lvl>
    <w:lvl w:ilvl="5">
      <w:numFmt w:val="bullet"/>
      <w:lvlText w:val="•"/>
      <w:lvlJc w:val="left"/>
      <w:pPr>
        <w:ind w:left="5635" w:hanging="360"/>
      </w:pPr>
    </w:lvl>
    <w:lvl w:ilvl="6">
      <w:numFmt w:val="bullet"/>
      <w:lvlText w:val="•"/>
      <w:lvlJc w:val="left"/>
      <w:pPr>
        <w:ind w:left="6618" w:hanging="360"/>
      </w:pPr>
    </w:lvl>
    <w:lvl w:ilvl="7">
      <w:numFmt w:val="bullet"/>
      <w:lvlText w:val="•"/>
      <w:lvlJc w:val="left"/>
      <w:pPr>
        <w:ind w:left="7602" w:hanging="360"/>
      </w:pPr>
    </w:lvl>
    <w:lvl w:ilvl="8">
      <w:numFmt w:val="bullet"/>
      <w:lvlText w:val="•"/>
      <w:lvlJc w:val="left"/>
      <w:pPr>
        <w:ind w:left="8585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9C"/>
    <w:rsid w:val="0032289C"/>
    <w:rsid w:val="006559FD"/>
    <w:rsid w:val="0067208E"/>
    <w:rsid w:val="00930C75"/>
    <w:rsid w:val="00981E2D"/>
    <w:rsid w:val="00A01F87"/>
    <w:rsid w:val="00A2729B"/>
    <w:rsid w:val="00B02EAA"/>
    <w:rsid w:val="00F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ED73E6-03E8-4519-B343-60D664FA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26"/>
      <w:outlineLvl w:val="0"/>
    </w:pPr>
    <w:rPr>
      <w:b/>
      <w:b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720" w:hanging="36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67208E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208E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7208E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LLuzzaro</dc:creator>
  <cp:keywords/>
  <dc:description/>
  <cp:lastModifiedBy>Anagrafe1</cp:lastModifiedBy>
  <cp:revision>3</cp:revision>
  <dcterms:created xsi:type="dcterms:W3CDTF">2024-05-14T10:04:00Z</dcterms:created>
  <dcterms:modified xsi:type="dcterms:W3CDTF">2024-05-14T10:04:00Z</dcterms:modified>
</cp:coreProperties>
</file>